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Blytheville,AR 72315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1.0 .50 HP motor.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036668acb7bca95"/>
      <w:headerReference xmlns:r="http://schemas.openxmlformats.org/officeDocument/2006/relationships" w:type="default" r:id="rId21286668acb7bc89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23792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04380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02854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04380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406257">
    <w:multiLevelType w:val="hybridMultilevel"/>
    <w:lvl w:ilvl="0" w:tplc="40866996">
      <w:start w:val="1"/>
      <w:numFmt w:val="decimal"/>
      <w:lvlText w:val="%1."/>
      <w:lvlJc w:val="left"/>
      <w:pPr>
        <w:ind w:left="720" w:hanging="360"/>
      </w:pPr>
    </w:lvl>
    <w:lvl w:ilvl="1" w:tplc="40866996" w:tentative="1">
      <w:start w:val="1"/>
      <w:numFmt w:val="lowerLetter"/>
      <w:lvlText w:val="%2."/>
      <w:lvlJc w:val="left"/>
      <w:pPr>
        <w:ind w:left="1440" w:hanging="360"/>
      </w:pPr>
    </w:lvl>
    <w:lvl w:ilvl="2" w:tplc="40866996" w:tentative="1">
      <w:start w:val="1"/>
      <w:numFmt w:val="lowerRoman"/>
      <w:lvlText w:val="%3."/>
      <w:lvlJc w:val="right"/>
      <w:pPr>
        <w:ind w:left="2160" w:hanging="180"/>
      </w:pPr>
    </w:lvl>
    <w:lvl w:ilvl="3" w:tplc="40866996" w:tentative="1">
      <w:start w:val="1"/>
      <w:numFmt w:val="decimal"/>
      <w:lvlText w:val="%4."/>
      <w:lvlJc w:val="left"/>
      <w:pPr>
        <w:ind w:left="2880" w:hanging="360"/>
      </w:pPr>
    </w:lvl>
    <w:lvl w:ilvl="4" w:tplc="40866996" w:tentative="1">
      <w:start w:val="1"/>
      <w:numFmt w:val="lowerLetter"/>
      <w:lvlText w:val="%5."/>
      <w:lvlJc w:val="left"/>
      <w:pPr>
        <w:ind w:left="3600" w:hanging="360"/>
      </w:pPr>
    </w:lvl>
    <w:lvl w:ilvl="5" w:tplc="40866996" w:tentative="1">
      <w:start w:val="1"/>
      <w:numFmt w:val="lowerRoman"/>
      <w:lvlText w:val="%6."/>
      <w:lvlJc w:val="right"/>
      <w:pPr>
        <w:ind w:left="4320" w:hanging="180"/>
      </w:pPr>
    </w:lvl>
    <w:lvl w:ilvl="6" w:tplc="40866996" w:tentative="1">
      <w:start w:val="1"/>
      <w:numFmt w:val="decimal"/>
      <w:lvlText w:val="%7."/>
      <w:lvlJc w:val="left"/>
      <w:pPr>
        <w:ind w:left="5040" w:hanging="360"/>
      </w:pPr>
    </w:lvl>
    <w:lvl w:ilvl="7" w:tplc="40866996" w:tentative="1">
      <w:start w:val="1"/>
      <w:numFmt w:val="lowerLetter"/>
      <w:lvlText w:val="%8."/>
      <w:lvlJc w:val="left"/>
      <w:pPr>
        <w:ind w:left="5760" w:hanging="360"/>
      </w:pPr>
    </w:lvl>
    <w:lvl w:ilvl="8" w:tplc="40866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06256">
    <w:multiLevelType w:val="hybridMultilevel"/>
    <w:lvl w:ilvl="0" w:tplc="56139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406256">
    <w:abstractNumId w:val="88406256"/>
  </w:num>
  <w:num w:numId="88406257">
    <w:abstractNumId w:val="884062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043807" Type="http://schemas.openxmlformats.org/officeDocument/2006/relationships/image" Target="media/imgrId79043807.jpg" /></Relationships>
</file>

<file path=word/_rels/defaultHeader.xml.rels><?xml version="1.0" encoding="UTF-8" standalone="yes" ?><Relationships xmlns="http://schemas.openxmlformats.org/package/2006/relationships"><Relationship Id="rId79043806" Type="http://schemas.openxmlformats.org/officeDocument/2006/relationships/image" Target="media/imgrId7904380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286668acb7bc89b" Type="http://schemas.openxmlformats.org/officeDocument/2006/relationships/header" Target="defaultHeader.xml"/><Relationship Id="rId55036668acb7bca9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