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NORBORD MISSISSIPPI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GUNTOWN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1194 HWY 145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GUNTOWN,MS 38849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PICKING UP A IMPELLER FOR INSPECTION AND BALANCE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DUSTIN WHITAKER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781666847d333411"/>
      <w:headerReference xmlns:r="http://schemas.openxmlformats.org/officeDocument/2006/relationships" w:type="default" r:id="rId9164666847d3331f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4612898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344646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1033349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344646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245776">
    <w:multiLevelType w:val="hybridMultilevel"/>
    <w:lvl w:ilvl="0" w:tplc="65635464">
      <w:start w:val="1"/>
      <w:numFmt w:val="decimal"/>
      <w:lvlText w:val="%1."/>
      <w:lvlJc w:val="left"/>
      <w:pPr>
        <w:ind w:left="720" w:hanging="360"/>
      </w:pPr>
    </w:lvl>
    <w:lvl w:ilvl="1" w:tplc="65635464" w:tentative="1">
      <w:start w:val="1"/>
      <w:numFmt w:val="lowerLetter"/>
      <w:lvlText w:val="%2."/>
      <w:lvlJc w:val="left"/>
      <w:pPr>
        <w:ind w:left="1440" w:hanging="360"/>
      </w:pPr>
    </w:lvl>
    <w:lvl w:ilvl="2" w:tplc="65635464" w:tentative="1">
      <w:start w:val="1"/>
      <w:numFmt w:val="lowerRoman"/>
      <w:lvlText w:val="%3."/>
      <w:lvlJc w:val="right"/>
      <w:pPr>
        <w:ind w:left="2160" w:hanging="180"/>
      </w:pPr>
    </w:lvl>
    <w:lvl w:ilvl="3" w:tplc="65635464" w:tentative="1">
      <w:start w:val="1"/>
      <w:numFmt w:val="decimal"/>
      <w:lvlText w:val="%4."/>
      <w:lvlJc w:val="left"/>
      <w:pPr>
        <w:ind w:left="2880" w:hanging="360"/>
      </w:pPr>
    </w:lvl>
    <w:lvl w:ilvl="4" w:tplc="65635464" w:tentative="1">
      <w:start w:val="1"/>
      <w:numFmt w:val="lowerLetter"/>
      <w:lvlText w:val="%5."/>
      <w:lvlJc w:val="left"/>
      <w:pPr>
        <w:ind w:left="3600" w:hanging="360"/>
      </w:pPr>
    </w:lvl>
    <w:lvl w:ilvl="5" w:tplc="65635464" w:tentative="1">
      <w:start w:val="1"/>
      <w:numFmt w:val="lowerRoman"/>
      <w:lvlText w:val="%6."/>
      <w:lvlJc w:val="right"/>
      <w:pPr>
        <w:ind w:left="4320" w:hanging="180"/>
      </w:pPr>
    </w:lvl>
    <w:lvl w:ilvl="6" w:tplc="65635464" w:tentative="1">
      <w:start w:val="1"/>
      <w:numFmt w:val="decimal"/>
      <w:lvlText w:val="%7."/>
      <w:lvlJc w:val="left"/>
      <w:pPr>
        <w:ind w:left="5040" w:hanging="360"/>
      </w:pPr>
    </w:lvl>
    <w:lvl w:ilvl="7" w:tplc="65635464" w:tentative="1">
      <w:start w:val="1"/>
      <w:numFmt w:val="lowerLetter"/>
      <w:lvlText w:val="%8."/>
      <w:lvlJc w:val="left"/>
      <w:pPr>
        <w:ind w:left="5760" w:hanging="360"/>
      </w:pPr>
    </w:lvl>
    <w:lvl w:ilvl="8" w:tplc="65635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245775">
    <w:multiLevelType w:val="hybridMultilevel"/>
    <w:lvl w:ilvl="0" w:tplc="274205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245775">
    <w:abstractNumId w:val="83245775"/>
  </w:num>
  <w:num w:numId="83245776">
    <w:abstractNumId w:val="832457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3446462" Type="http://schemas.openxmlformats.org/officeDocument/2006/relationships/image" Target="media/imgrId83446462.jpg" /></Relationships>
</file>

<file path=word/_rels/defaultHeader.xml.rels><?xml version="1.0" encoding="UTF-8" standalone="yes" ?><Relationships xmlns="http://schemas.openxmlformats.org/package/2006/relationships"><Relationship Id="rId83446461" Type="http://schemas.openxmlformats.org/officeDocument/2006/relationships/image" Target="media/imgrId8344646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164666847d3331f2" Type="http://schemas.openxmlformats.org/officeDocument/2006/relationships/header" Target="defaultHeader.xml"/><Relationship Id="rId1781666847d333411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