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06/10/2024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 J boxes for outage replacement motors Debra.champluvier@nucor.com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gage gurley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33866672fa5b2bb4"/>
      <w:headerReference xmlns:r="http://schemas.openxmlformats.org/officeDocument/2006/relationships" w:type="default" r:id="rId749566672fa5b29d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7318106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447411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1820650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447410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196202">
    <w:multiLevelType w:val="hybridMultilevel"/>
    <w:lvl w:ilvl="0" w:tplc="53462669">
      <w:start w:val="1"/>
      <w:numFmt w:val="decimal"/>
      <w:lvlText w:val="%1."/>
      <w:lvlJc w:val="left"/>
      <w:pPr>
        <w:ind w:left="720" w:hanging="360"/>
      </w:pPr>
    </w:lvl>
    <w:lvl w:ilvl="1" w:tplc="53462669" w:tentative="1">
      <w:start w:val="1"/>
      <w:numFmt w:val="lowerLetter"/>
      <w:lvlText w:val="%2."/>
      <w:lvlJc w:val="left"/>
      <w:pPr>
        <w:ind w:left="1440" w:hanging="360"/>
      </w:pPr>
    </w:lvl>
    <w:lvl w:ilvl="2" w:tplc="53462669" w:tentative="1">
      <w:start w:val="1"/>
      <w:numFmt w:val="lowerRoman"/>
      <w:lvlText w:val="%3."/>
      <w:lvlJc w:val="right"/>
      <w:pPr>
        <w:ind w:left="2160" w:hanging="180"/>
      </w:pPr>
    </w:lvl>
    <w:lvl w:ilvl="3" w:tplc="53462669" w:tentative="1">
      <w:start w:val="1"/>
      <w:numFmt w:val="decimal"/>
      <w:lvlText w:val="%4."/>
      <w:lvlJc w:val="left"/>
      <w:pPr>
        <w:ind w:left="2880" w:hanging="360"/>
      </w:pPr>
    </w:lvl>
    <w:lvl w:ilvl="4" w:tplc="53462669" w:tentative="1">
      <w:start w:val="1"/>
      <w:numFmt w:val="lowerLetter"/>
      <w:lvlText w:val="%5."/>
      <w:lvlJc w:val="left"/>
      <w:pPr>
        <w:ind w:left="3600" w:hanging="360"/>
      </w:pPr>
    </w:lvl>
    <w:lvl w:ilvl="5" w:tplc="53462669" w:tentative="1">
      <w:start w:val="1"/>
      <w:numFmt w:val="lowerRoman"/>
      <w:lvlText w:val="%6."/>
      <w:lvlJc w:val="right"/>
      <w:pPr>
        <w:ind w:left="4320" w:hanging="180"/>
      </w:pPr>
    </w:lvl>
    <w:lvl w:ilvl="6" w:tplc="53462669" w:tentative="1">
      <w:start w:val="1"/>
      <w:numFmt w:val="decimal"/>
      <w:lvlText w:val="%7."/>
      <w:lvlJc w:val="left"/>
      <w:pPr>
        <w:ind w:left="5040" w:hanging="360"/>
      </w:pPr>
    </w:lvl>
    <w:lvl w:ilvl="7" w:tplc="53462669" w:tentative="1">
      <w:start w:val="1"/>
      <w:numFmt w:val="lowerLetter"/>
      <w:lvlText w:val="%8."/>
      <w:lvlJc w:val="left"/>
      <w:pPr>
        <w:ind w:left="5760" w:hanging="360"/>
      </w:pPr>
    </w:lvl>
    <w:lvl w:ilvl="8" w:tplc="534626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196201">
    <w:multiLevelType w:val="hybridMultilevel"/>
    <w:lvl w:ilvl="0" w:tplc="129768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196201">
    <w:abstractNumId w:val="90196201"/>
  </w:num>
  <w:num w:numId="90196202">
    <w:abstractNumId w:val="901962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4474110" Type="http://schemas.openxmlformats.org/officeDocument/2006/relationships/image" Target="media/imgrId74474110.jpg" /></Relationships>
</file>

<file path=word/_rels/defaultHeader.xml.rels><?xml version="1.0" encoding="UTF-8" standalone="yes" ?><Relationships xmlns="http://schemas.openxmlformats.org/package/2006/relationships"><Relationship Id="rId74474109" Type="http://schemas.openxmlformats.org/officeDocument/2006/relationships/image" Target="media/imgrId7447410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49566672fa5b29de" Type="http://schemas.openxmlformats.org/officeDocument/2006/relationships/header" Target="defaultHeader.xml"/><Relationship Id="rId433866672fa5b2bb4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