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30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Marlon McGriff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3956669b378f2d87"/>
      <w:headerReference xmlns:r="http://schemas.openxmlformats.org/officeDocument/2006/relationships" w:type="default" r:id="rId36136669b378f2b7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350663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610784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5130903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610783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935794">
    <w:multiLevelType w:val="hybridMultilevel"/>
    <w:lvl w:ilvl="0" w:tplc="37933390">
      <w:start w:val="1"/>
      <w:numFmt w:val="decimal"/>
      <w:lvlText w:val="%1."/>
      <w:lvlJc w:val="left"/>
      <w:pPr>
        <w:ind w:left="720" w:hanging="360"/>
      </w:pPr>
    </w:lvl>
    <w:lvl w:ilvl="1" w:tplc="37933390" w:tentative="1">
      <w:start w:val="1"/>
      <w:numFmt w:val="lowerLetter"/>
      <w:lvlText w:val="%2."/>
      <w:lvlJc w:val="left"/>
      <w:pPr>
        <w:ind w:left="1440" w:hanging="360"/>
      </w:pPr>
    </w:lvl>
    <w:lvl w:ilvl="2" w:tplc="37933390" w:tentative="1">
      <w:start w:val="1"/>
      <w:numFmt w:val="lowerRoman"/>
      <w:lvlText w:val="%3."/>
      <w:lvlJc w:val="right"/>
      <w:pPr>
        <w:ind w:left="2160" w:hanging="180"/>
      </w:pPr>
    </w:lvl>
    <w:lvl w:ilvl="3" w:tplc="37933390" w:tentative="1">
      <w:start w:val="1"/>
      <w:numFmt w:val="decimal"/>
      <w:lvlText w:val="%4."/>
      <w:lvlJc w:val="left"/>
      <w:pPr>
        <w:ind w:left="2880" w:hanging="360"/>
      </w:pPr>
    </w:lvl>
    <w:lvl w:ilvl="4" w:tplc="37933390" w:tentative="1">
      <w:start w:val="1"/>
      <w:numFmt w:val="lowerLetter"/>
      <w:lvlText w:val="%5."/>
      <w:lvlJc w:val="left"/>
      <w:pPr>
        <w:ind w:left="3600" w:hanging="360"/>
      </w:pPr>
    </w:lvl>
    <w:lvl w:ilvl="5" w:tplc="37933390" w:tentative="1">
      <w:start w:val="1"/>
      <w:numFmt w:val="lowerRoman"/>
      <w:lvlText w:val="%6."/>
      <w:lvlJc w:val="right"/>
      <w:pPr>
        <w:ind w:left="4320" w:hanging="180"/>
      </w:pPr>
    </w:lvl>
    <w:lvl w:ilvl="6" w:tplc="37933390" w:tentative="1">
      <w:start w:val="1"/>
      <w:numFmt w:val="decimal"/>
      <w:lvlText w:val="%7."/>
      <w:lvlJc w:val="left"/>
      <w:pPr>
        <w:ind w:left="5040" w:hanging="360"/>
      </w:pPr>
    </w:lvl>
    <w:lvl w:ilvl="7" w:tplc="37933390" w:tentative="1">
      <w:start w:val="1"/>
      <w:numFmt w:val="lowerLetter"/>
      <w:lvlText w:val="%8."/>
      <w:lvlJc w:val="left"/>
      <w:pPr>
        <w:ind w:left="5760" w:hanging="360"/>
      </w:pPr>
    </w:lvl>
    <w:lvl w:ilvl="8" w:tplc="37933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35793">
    <w:multiLevelType w:val="hybridMultilevel"/>
    <w:lvl w:ilvl="0" w:tplc="13805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935793">
    <w:abstractNumId w:val="29935793"/>
  </w:num>
  <w:num w:numId="29935794">
    <w:abstractNumId w:val="299357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6107840" Type="http://schemas.openxmlformats.org/officeDocument/2006/relationships/image" Target="media/imgrId46107840.jpg" /></Relationships>
</file>

<file path=word/_rels/defaultHeader.xml.rels><?xml version="1.0" encoding="UTF-8" standalone="yes" ?><Relationships xmlns="http://schemas.openxmlformats.org/package/2006/relationships"><Relationship Id="rId46107839" Type="http://schemas.openxmlformats.org/officeDocument/2006/relationships/image" Target="media/imgrId4610783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6136669b378f2b76" Type="http://schemas.openxmlformats.org/officeDocument/2006/relationships/header" Target="defaultHeader.xml"/><Relationship Id="rId93956669b378f2d87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