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Wright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47766644d2b70d11"/>
      <w:headerReference xmlns:r="http://schemas.openxmlformats.org/officeDocument/2006/relationships" w:type="default" r:id="rId867266644d2b70b0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49623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4577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71004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4577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417619">
    <w:multiLevelType w:val="hybridMultilevel"/>
    <w:lvl w:ilvl="0" w:tplc="23875635">
      <w:start w:val="1"/>
      <w:numFmt w:val="decimal"/>
      <w:lvlText w:val="%1."/>
      <w:lvlJc w:val="left"/>
      <w:pPr>
        <w:ind w:left="720" w:hanging="360"/>
      </w:pPr>
    </w:lvl>
    <w:lvl w:ilvl="1" w:tplc="23875635" w:tentative="1">
      <w:start w:val="1"/>
      <w:numFmt w:val="lowerLetter"/>
      <w:lvlText w:val="%2."/>
      <w:lvlJc w:val="left"/>
      <w:pPr>
        <w:ind w:left="1440" w:hanging="360"/>
      </w:pPr>
    </w:lvl>
    <w:lvl w:ilvl="2" w:tplc="23875635" w:tentative="1">
      <w:start w:val="1"/>
      <w:numFmt w:val="lowerRoman"/>
      <w:lvlText w:val="%3."/>
      <w:lvlJc w:val="right"/>
      <w:pPr>
        <w:ind w:left="2160" w:hanging="180"/>
      </w:pPr>
    </w:lvl>
    <w:lvl w:ilvl="3" w:tplc="23875635" w:tentative="1">
      <w:start w:val="1"/>
      <w:numFmt w:val="decimal"/>
      <w:lvlText w:val="%4."/>
      <w:lvlJc w:val="left"/>
      <w:pPr>
        <w:ind w:left="2880" w:hanging="360"/>
      </w:pPr>
    </w:lvl>
    <w:lvl w:ilvl="4" w:tplc="23875635" w:tentative="1">
      <w:start w:val="1"/>
      <w:numFmt w:val="lowerLetter"/>
      <w:lvlText w:val="%5."/>
      <w:lvlJc w:val="left"/>
      <w:pPr>
        <w:ind w:left="3600" w:hanging="360"/>
      </w:pPr>
    </w:lvl>
    <w:lvl w:ilvl="5" w:tplc="23875635" w:tentative="1">
      <w:start w:val="1"/>
      <w:numFmt w:val="lowerRoman"/>
      <w:lvlText w:val="%6."/>
      <w:lvlJc w:val="right"/>
      <w:pPr>
        <w:ind w:left="4320" w:hanging="180"/>
      </w:pPr>
    </w:lvl>
    <w:lvl w:ilvl="6" w:tplc="23875635" w:tentative="1">
      <w:start w:val="1"/>
      <w:numFmt w:val="decimal"/>
      <w:lvlText w:val="%7."/>
      <w:lvlJc w:val="left"/>
      <w:pPr>
        <w:ind w:left="5040" w:hanging="360"/>
      </w:pPr>
    </w:lvl>
    <w:lvl w:ilvl="7" w:tplc="23875635" w:tentative="1">
      <w:start w:val="1"/>
      <w:numFmt w:val="lowerLetter"/>
      <w:lvlText w:val="%8."/>
      <w:lvlJc w:val="left"/>
      <w:pPr>
        <w:ind w:left="5760" w:hanging="360"/>
      </w:pPr>
    </w:lvl>
    <w:lvl w:ilvl="8" w:tplc="23875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17618">
    <w:multiLevelType w:val="hybridMultilevel"/>
    <w:lvl w:ilvl="0" w:tplc="89656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417618">
    <w:abstractNumId w:val="54417618"/>
  </w:num>
  <w:num w:numId="54417619">
    <w:abstractNumId w:val="54417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457754" Type="http://schemas.openxmlformats.org/officeDocument/2006/relationships/image" Target="media/imgrId83457754.jpg" /></Relationships>
</file>

<file path=word/_rels/defaultHeader.xml.rels><?xml version="1.0" encoding="UTF-8" standalone="yes" ?><Relationships xmlns="http://schemas.openxmlformats.org/package/2006/relationships"><Relationship Id="rId83457753" Type="http://schemas.openxmlformats.org/officeDocument/2006/relationships/image" Target="media/imgrId834577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7266644d2b70b00" Type="http://schemas.openxmlformats.org/officeDocument/2006/relationships/header" Target="defaultHeader.xml"/><Relationship Id="rId347766644d2b70d1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