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NORBORD MISSISSIPPI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1194 HWY 145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GUNTOWN,MS 38849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152924 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field balance on BY LP Fan. Reduced imbalance amplitude by 88%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Jamie Hodge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216669d9c78acc9"/>
      <w:headerReference xmlns:r="http://schemas.openxmlformats.org/officeDocument/2006/relationships" w:type="default" r:id="rId39586669d9c78abc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9599634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0664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50129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0664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59104">
    <w:multiLevelType w:val="hybridMultilevel"/>
    <w:lvl w:ilvl="0" w:tplc="26851229">
      <w:start w:val="1"/>
      <w:numFmt w:val="decimal"/>
      <w:lvlText w:val="%1."/>
      <w:lvlJc w:val="left"/>
      <w:pPr>
        <w:ind w:left="720" w:hanging="360"/>
      </w:pPr>
    </w:lvl>
    <w:lvl w:ilvl="1" w:tplc="26851229" w:tentative="1">
      <w:start w:val="1"/>
      <w:numFmt w:val="lowerLetter"/>
      <w:lvlText w:val="%2."/>
      <w:lvlJc w:val="left"/>
      <w:pPr>
        <w:ind w:left="1440" w:hanging="360"/>
      </w:pPr>
    </w:lvl>
    <w:lvl w:ilvl="2" w:tplc="26851229" w:tentative="1">
      <w:start w:val="1"/>
      <w:numFmt w:val="lowerRoman"/>
      <w:lvlText w:val="%3."/>
      <w:lvlJc w:val="right"/>
      <w:pPr>
        <w:ind w:left="2160" w:hanging="180"/>
      </w:pPr>
    </w:lvl>
    <w:lvl w:ilvl="3" w:tplc="26851229" w:tentative="1">
      <w:start w:val="1"/>
      <w:numFmt w:val="decimal"/>
      <w:lvlText w:val="%4."/>
      <w:lvlJc w:val="left"/>
      <w:pPr>
        <w:ind w:left="2880" w:hanging="360"/>
      </w:pPr>
    </w:lvl>
    <w:lvl w:ilvl="4" w:tplc="26851229" w:tentative="1">
      <w:start w:val="1"/>
      <w:numFmt w:val="lowerLetter"/>
      <w:lvlText w:val="%5."/>
      <w:lvlJc w:val="left"/>
      <w:pPr>
        <w:ind w:left="3600" w:hanging="360"/>
      </w:pPr>
    </w:lvl>
    <w:lvl w:ilvl="5" w:tplc="26851229" w:tentative="1">
      <w:start w:val="1"/>
      <w:numFmt w:val="lowerRoman"/>
      <w:lvlText w:val="%6."/>
      <w:lvlJc w:val="right"/>
      <w:pPr>
        <w:ind w:left="4320" w:hanging="180"/>
      </w:pPr>
    </w:lvl>
    <w:lvl w:ilvl="6" w:tplc="26851229" w:tentative="1">
      <w:start w:val="1"/>
      <w:numFmt w:val="decimal"/>
      <w:lvlText w:val="%7."/>
      <w:lvlJc w:val="left"/>
      <w:pPr>
        <w:ind w:left="5040" w:hanging="360"/>
      </w:pPr>
    </w:lvl>
    <w:lvl w:ilvl="7" w:tplc="26851229" w:tentative="1">
      <w:start w:val="1"/>
      <w:numFmt w:val="lowerLetter"/>
      <w:lvlText w:val="%8."/>
      <w:lvlJc w:val="left"/>
      <w:pPr>
        <w:ind w:left="5760" w:hanging="360"/>
      </w:pPr>
    </w:lvl>
    <w:lvl w:ilvl="8" w:tplc="26851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59103">
    <w:multiLevelType w:val="hybridMultilevel"/>
    <w:lvl w:ilvl="0" w:tplc="9535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59103">
    <w:abstractNumId w:val="18959103"/>
  </w:num>
  <w:num w:numId="18959104">
    <w:abstractNumId w:val="18959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066493" Type="http://schemas.openxmlformats.org/officeDocument/2006/relationships/image" Target="media/imgrId22066493.jpg" /></Relationships>
</file>

<file path=word/_rels/defaultHeader.xml.rels><?xml version="1.0" encoding="UTF-8" standalone="yes" ?><Relationships xmlns="http://schemas.openxmlformats.org/package/2006/relationships"><Relationship Id="rId22066492" Type="http://schemas.openxmlformats.org/officeDocument/2006/relationships/image" Target="media/imgrId220664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586669d9c78abc9" Type="http://schemas.openxmlformats.org/officeDocument/2006/relationships/header" Target="defaultHeader.xml"/><Relationship Id="rId84216669d9c78acc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