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BIG RIVER STEEL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1425 Ohlendorf Rd.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JR Going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Osceola,AR 72370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06/05/2024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Balance and have returned by Tuesday June 11th.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Robert Donley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56066662274ecbb8e"/>
      <w:headerReference xmlns:r="http://schemas.openxmlformats.org/officeDocument/2006/relationships" w:type="default" r:id="rId35076662274ecba7c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6891697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536014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362784169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536014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685624">
    <w:multiLevelType w:val="hybridMultilevel"/>
    <w:lvl w:ilvl="0" w:tplc="43189412">
      <w:start w:val="1"/>
      <w:numFmt w:val="decimal"/>
      <w:lvlText w:val="%1."/>
      <w:lvlJc w:val="left"/>
      <w:pPr>
        <w:ind w:left="720" w:hanging="360"/>
      </w:pPr>
    </w:lvl>
    <w:lvl w:ilvl="1" w:tplc="43189412" w:tentative="1">
      <w:start w:val="1"/>
      <w:numFmt w:val="lowerLetter"/>
      <w:lvlText w:val="%2."/>
      <w:lvlJc w:val="left"/>
      <w:pPr>
        <w:ind w:left="1440" w:hanging="360"/>
      </w:pPr>
    </w:lvl>
    <w:lvl w:ilvl="2" w:tplc="43189412" w:tentative="1">
      <w:start w:val="1"/>
      <w:numFmt w:val="lowerRoman"/>
      <w:lvlText w:val="%3."/>
      <w:lvlJc w:val="right"/>
      <w:pPr>
        <w:ind w:left="2160" w:hanging="180"/>
      </w:pPr>
    </w:lvl>
    <w:lvl w:ilvl="3" w:tplc="43189412" w:tentative="1">
      <w:start w:val="1"/>
      <w:numFmt w:val="decimal"/>
      <w:lvlText w:val="%4."/>
      <w:lvlJc w:val="left"/>
      <w:pPr>
        <w:ind w:left="2880" w:hanging="360"/>
      </w:pPr>
    </w:lvl>
    <w:lvl w:ilvl="4" w:tplc="43189412" w:tentative="1">
      <w:start w:val="1"/>
      <w:numFmt w:val="lowerLetter"/>
      <w:lvlText w:val="%5."/>
      <w:lvlJc w:val="left"/>
      <w:pPr>
        <w:ind w:left="3600" w:hanging="360"/>
      </w:pPr>
    </w:lvl>
    <w:lvl w:ilvl="5" w:tplc="43189412" w:tentative="1">
      <w:start w:val="1"/>
      <w:numFmt w:val="lowerRoman"/>
      <w:lvlText w:val="%6."/>
      <w:lvlJc w:val="right"/>
      <w:pPr>
        <w:ind w:left="4320" w:hanging="180"/>
      </w:pPr>
    </w:lvl>
    <w:lvl w:ilvl="6" w:tplc="43189412" w:tentative="1">
      <w:start w:val="1"/>
      <w:numFmt w:val="decimal"/>
      <w:lvlText w:val="%7."/>
      <w:lvlJc w:val="left"/>
      <w:pPr>
        <w:ind w:left="5040" w:hanging="360"/>
      </w:pPr>
    </w:lvl>
    <w:lvl w:ilvl="7" w:tplc="43189412" w:tentative="1">
      <w:start w:val="1"/>
      <w:numFmt w:val="lowerLetter"/>
      <w:lvlText w:val="%8."/>
      <w:lvlJc w:val="left"/>
      <w:pPr>
        <w:ind w:left="5760" w:hanging="360"/>
      </w:pPr>
    </w:lvl>
    <w:lvl w:ilvl="8" w:tplc="43189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85623">
    <w:multiLevelType w:val="hybridMultilevel"/>
    <w:lvl w:ilvl="0" w:tplc="22971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685623">
    <w:abstractNumId w:val="39685623"/>
  </w:num>
  <w:num w:numId="39685624">
    <w:abstractNumId w:val="396856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5360145" Type="http://schemas.openxmlformats.org/officeDocument/2006/relationships/image" Target="media/imgrId45360145.jpg" /></Relationships>
</file>

<file path=word/_rels/defaultHeader.xml.rels><?xml version="1.0" encoding="UTF-8" standalone="yes" ?><Relationships xmlns="http://schemas.openxmlformats.org/package/2006/relationships"><Relationship Id="rId45360144" Type="http://schemas.openxmlformats.org/officeDocument/2006/relationships/image" Target="media/imgrId4536014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5076662274ecba7c" Type="http://schemas.openxmlformats.org/officeDocument/2006/relationships/header" Target="defaultHeader.xml"/><Relationship Id="rId56066662274ecbb8e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