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BIG RIVER STEEL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Osceola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1425 Ohlendorf Rd.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Osceola,AR 72370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06/05/2024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Balance and have returned by Tuesday June 11th.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Robert Donley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96136660a63f9a207"/>
      <w:headerReference xmlns:r="http://schemas.openxmlformats.org/officeDocument/2006/relationships" w:type="default" r:id="rId93006660a63f9a147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691187474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64845285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444900625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64845284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2975351">
    <w:multiLevelType w:val="hybridMultilevel"/>
    <w:lvl w:ilvl="0" w:tplc="69034749">
      <w:start w:val="1"/>
      <w:numFmt w:val="decimal"/>
      <w:lvlText w:val="%1."/>
      <w:lvlJc w:val="left"/>
      <w:pPr>
        <w:ind w:left="720" w:hanging="360"/>
      </w:pPr>
    </w:lvl>
    <w:lvl w:ilvl="1" w:tplc="69034749" w:tentative="1">
      <w:start w:val="1"/>
      <w:numFmt w:val="lowerLetter"/>
      <w:lvlText w:val="%2."/>
      <w:lvlJc w:val="left"/>
      <w:pPr>
        <w:ind w:left="1440" w:hanging="360"/>
      </w:pPr>
    </w:lvl>
    <w:lvl w:ilvl="2" w:tplc="69034749" w:tentative="1">
      <w:start w:val="1"/>
      <w:numFmt w:val="lowerRoman"/>
      <w:lvlText w:val="%3."/>
      <w:lvlJc w:val="right"/>
      <w:pPr>
        <w:ind w:left="2160" w:hanging="180"/>
      </w:pPr>
    </w:lvl>
    <w:lvl w:ilvl="3" w:tplc="69034749" w:tentative="1">
      <w:start w:val="1"/>
      <w:numFmt w:val="decimal"/>
      <w:lvlText w:val="%4."/>
      <w:lvlJc w:val="left"/>
      <w:pPr>
        <w:ind w:left="2880" w:hanging="360"/>
      </w:pPr>
    </w:lvl>
    <w:lvl w:ilvl="4" w:tplc="69034749" w:tentative="1">
      <w:start w:val="1"/>
      <w:numFmt w:val="lowerLetter"/>
      <w:lvlText w:val="%5."/>
      <w:lvlJc w:val="left"/>
      <w:pPr>
        <w:ind w:left="3600" w:hanging="360"/>
      </w:pPr>
    </w:lvl>
    <w:lvl w:ilvl="5" w:tplc="69034749" w:tentative="1">
      <w:start w:val="1"/>
      <w:numFmt w:val="lowerRoman"/>
      <w:lvlText w:val="%6."/>
      <w:lvlJc w:val="right"/>
      <w:pPr>
        <w:ind w:left="4320" w:hanging="180"/>
      </w:pPr>
    </w:lvl>
    <w:lvl w:ilvl="6" w:tplc="69034749" w:tentative="1">
      <w:start w:val="1"/>
      <w:numFmt w:val="decimal"/>
      <w:lvlText w:val="%7."/>
      <w:lvlJc w:val="left"/>
      <w:pPr>
        <w:ind w:left="5040" w:hanging="360"/>
      </w:pPr>
    </w:lvl>
    <w:lvl w:ilvl="7" w:tplc="69034749" w:tentative="1">
      <w:start w:val="1"/>
      <w:numFmt w:val="lowerLetter"/>
      <w:lvlText w:val="%8."/>
      <w:lvlJc w:val="left"/>
      <w:pPr>
        <w:ind w:left="5760" w:hanging="360"/>
      </w:pPr>
    </w:lvl>
    <w:lvl w:ilvl="8" w:tplc="6903474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975350">
    <w:multiLevelType w:val="hybridMultilevel"/>
    <w:lvl w:ilvl="0" w:tplc="2626616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2975350">
    <w:abstractNumId w:val="52975350"/>
  </w:num>
  <w:num w:numId="52975351">
    <w:abstractNumId w:val="5297535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64845285" Type="http://schemas.openxmlformats.org/officeDocument/2006/relationships/image" Target="media/imgrId64845285.jpg" /></Relationships>
</file>

<file path=word/_rels/defaultHeader.xml.rels><?xml version="1.0" encoding="UTF-8" standalone="yes" ?><Relationships xmlns="http://schemas.openxmlformats.org/package/2006/relationships"><Relationship Id="rId64845284" Type="http://schemas.openxmlformats.org/officeDocument/2006/relationships/image" Target="media/imgrId64845284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3006660a63f9a147" Type="http://schemas.openxmlformats.org/officeDocument/2006/relationships/header" Target="defaultHeader.xml"/><Relationship Id="rId96136660a63f9a207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