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 and have returned by Tuesday June 11th.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Robert Donley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1006660a611519b2"/>
      <w:headerReference xmlns:r="http://schemas.openxmlformats.org/officeDocument/2006/relationships" w:type="default" r:id="rId52316660a611516c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3675955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691778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1523663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691778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783794">
    <w:multiLevelType w:val="hybridMultilevel"/>
    <w:lvl w:ilvl="0" w:tplc="62826594">
      <w:start w:val="1"/>
      <w:numFmt w:val="decimal"/>
      <w:lvlText w:val="%1."/>
      <w:lvlJc w:val="left"/>
      <w:pPr>
        <w:ind w:left="720" w:hanging="360"/>
      </w:pPr>
    </w:lvl>
    <w:lvl w:ilvl="1" w:tplc="62826594" w:tentative="1">
      <w:start w:val="1"/>
      <w:numFmt w:val="lowerLetter"/>
      <w:lvlText w:val="%2."/>
      <w:lvlJc w:val="left"/>
      <w:pPr>
        <w:ind w:left="1440" w:hanging="360"/>
      </w:pPr>
    </w:lvl>
    <w:lvl w:ilvl="2" w:tplc="62826594" w:tentative="1">
      <w:start w:val="1"/>
      <w:numFmt w:val="lowerRoman"/>
      <w:lvlText w:val="%3."/>
      <w:lvlJc w:val="right"/>
      <w:pPr>
        <w:ind w:left="2160" w:hanging="180"/>
      </w:pPr>
    </w:lvl>
    <w:lvl w:ilvl="3" w:tplc="62826594" w:tentative="1">
      <w:start w:val="1"/>
      <w:numFmt w:val="decimal"/>
      <w:lvlText w:val="%4."/>
      <w:lvlJc w:val="left"/>
      <w:pPr>
        <w:ind w:left="2880" w:hanging="360"/>
      </w:pPr>
    </w:lvl>
    <w:lvl w:ilvl="4" w:tplc="62826594" w:tentative="1">
      <w:start w:val="1"/>
      <w:numFmt w:val="lowerLetter"/>
      <w:lvlText w:val="%5."/>
      <w:lvlJc w:val="left"/>
      <w:pPr>
        <w:ind w:left="3600" w:hanging="360"/>
      </w:pPr>
    </w:lvl>
    <w:lvl w:ilvl="5" w:tplc="62826594" w:tentative="1">
      <w:start w:val="1"/>
      <w:numFmt w:val="lowerRoman"/>
      <w:lvlText w:val="%6."/>
      <w:lvlJc w:val="right"/>
      <w:pPr>
        <w:ind w:left="4320" w:hanging="180"/>
      </w:pPr>
    </w:lvl>
    <w:lvl w:ilvl="6" w:tplc="62826594" w:tentative="1">
      <w:start w:val="1"/>
      <w:numFmt w:val="decimal"/>
      <w:lvlText w:val="%7."/>
      <w:lvlJc w:val="left"/>
      <w:pPr>
        <w:ind w:left="5040" w:hanging="360"/>
      </w:pPr>
    </w:lvl>
    <w:lvl w:ilvl="7" w:tplc="62826594" w:tentative="1">
      <w:start w:val="1"/>
      <w:numFmt w:val="lowerLetter"/>
      <w:lvlText w:val="%8."/>
      <w:lvlJc w:val="left"/>
      <w:pPr>
        <w:ind w:left="5760" w:hanging="360"/>
      </w:pPr>
    </w:lvl>
    <w:lvl w:ilvl="8" w:tplc="62826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83793">
    <w:multiLevelType w:val="hybridMultilevel"/>
    <w:lvl w:ilvl="0" w:tplc="970932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783793">
    <w:abstractNumId w:val="39783793"/>
  </w:num>
  <w:num w:numId="39783794">
    <w:abstractNumId w:val="397837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6917788" Type="http://schemas.openxmlformats.org/officeDocument/2006/relationships/image" Target="media/imgrId16917788.jpg" /></Relationships>
</file>

<file path=word/_rels/defaultHeader.xml.rels><?xml version="1.0" encoding="UTF-8" standalone="yes" ?><Relationships xmlns="http://schemas.openxmlformats.org/package/2006/relationships"><Relationship Id="rId16917787" Type="http://schemas.openxmlformats.org/officeDocument/2006/relationships/image" Target="media/imgrId1691778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2316660a611516c7" Type="http://schemas.openxmlformats.org/officeDocument/2006/relationships/header" Target="defaultHeader.xml"/><Relationship Id="rId51006660a611519b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