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Blue Scope Products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1836 Dock St.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38113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06/04/2024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152794 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DEMAG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Terry Curtis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422665f0a493272f"/>
      <w:headerReference xmlns:r="http://schemas.openxmlformats.org/officeDocument/2006/relationships" w:type="default" r:id="rId3265665f0a493257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3587965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753210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3216347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753210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822222">
    <w:multiLevelType w:val="hybridMultilevel"/>
    <w:lvl w:ilvl="0" w:tplc="47901023">
      <w:start w:val="1"/>
      <w:numFmt w:val="decimal"/>
      <w:lvlText w:val="%1."/>
      <w:lvlJc w:val="left"/>
      <w:pPr>
        <w:ind w:left="720" w:hanging="360"/>
      </w:pPr>
    </w:lvl>
    <w:lvl w:ilvl="1" w:tplc="47901023" w:tentative="1">
      <w:start w:val="1"/>
      <w:numFmt w:val="lowerLetter"/>
      <w:lvlText w:val="%2."/>
      <w:lvlJc w:val="left"/>
      <w:pPr>
        <w:ind w:left="1440" w:hanging="360"/>
      </w:pPr>
    </w:lvl>
    <w:lvl w:ilvl="2" w:tplc="47901023" w:tentative="1">
      <w:start w:val="1"/>
      <w:numFmt w:val="lowerRoman"/>
      <w:lvlText w:val="%3."/>
      <w:lvlJc w:val="right"/>
      <w:pPr>
        <w:ind w:left="2160" w:hanging="180"/>
      </w:pPr>
    </w:lvl>
    <w:lvl w:ilvl="3" w:tplc="47901023" w:tentative="1">
      <w:start w:val="1"/>
      <w:numFmt w:val="decimal"/>
      <w:lvlText w:val="%4."/>
      <w:lvlJc w:val="left"/>
      <w:pPr>
        <w:ind w:left="2880" w:hanging="360"/>
      </w:pPr>
    </w:lvl>
    <w:lvl w:ilvl="4" w:tplc="47901023" w:tentative="1">
      <w:start w:val="1"/>
      <w:numFmt w:val="lowerLetter"/>
      <w:lvlText w:val="%5."/>
      <w:lvlJc w:val="left"/>
      <w:pPr>
        <w:ind w:left="3600" w:hanging="360"/>
      </w:pPr>
    </w:lvl>
    <w:lvl w:ilvl="5" w:tplc="47901023" w:tentative="1">
      <w:start w:val="1"/>
      <w:numFmt w:val="lowerRoman"/>
      <w:lvlText w:val="%6."/>
      <w:lvlJc w:val="right"/>
      <w:pPr>
        <w:ind w:left="4320" w:hanging="180"/>
      </w:pPr>
    </w:lvl>
    <w:lvl w:ilvl="6" w:tplc="47901023" w:tentative="1">
      <w:start w:val="1"/>
      <w:numFmt w:val="decimal"/>
      <w:lvlText w:val="%7."/>
      <w:lvlJc w:val="left"/>
      <w:pPr>
        <w:ind w:left="5040" w:hanging="360"/>
      </w:pPr>
    </w:lvl>
    <w:lvl w:ilvl="7" w:tplc="47901023" w:tentative="1">
      <w:start w:val="1"/>
      <w:numFmt w:val="lowerLetter"/>
      <w:lvlText w:val="%8."/>
      <w:lvlJc w:val="left"/>
      <w:pPr>
        <w:ind w:left="5760" w:hanging="360"/>
      </w:pPr>
    </w:lvl>
    <w:lvl w:ilvl="8" w:tplc="479010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822221">
    <w:multiLevelType w:val="hybridMultilevel"/>
    <w:lvl w:ilvl="0" w:tplc="128491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822221">
    <w:abstractNumId w:val="72822221"/>
  </w:num>
  <w:num w:numId="72822222">
    <w:abstractNumId w:val="728222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7532109" Type="http://schemas.openxmlformats.org/officeDocument/2006/relationships/image" Target="media/imgrId17532109.jpg" /></Relationships>
</file>

<file path=word/_rels/defaultHeader.xml.rels><?xml version="1.0" encoding="UTF-8" standalone="yes" ?><Relationships xmlns="http://schemas.openxmlformats.org/package/2006/relationships"><Relationship Id="rId17532108" Type="http://schemas.openxmlformats.org/officeDocument/2006/relationships/image" Target="media/imgrId1753210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265665f0a493257d" Type="http://schemas.openxmlformats.org/officeDocument/2006/relationships/header" Target="defaultHeader.xml"/><Relationship Id="rId5422665f0a493272f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