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152874 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fan.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 Berryman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657665e126cab040"/>
      <w:headerReference xmlns:r="http://schemas.openxmlformats.org/officeDocument/2006/relationships" w:type="default" r:id="rId1525665e126caaf5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34038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3059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61184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3059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831850">
    <w:multiLevelType w:val="hybridMultilevel"/>
    <w:lvl w:ilvl="0" w:tplc="24112408">
      <w:start w:val="1"/>
      <w:numFmt w:val="decimal"/>
      <w:lvlText w:val="%1."/>
      <w:lvlJc w:val="left"/>
      <w:pPr>
        <w:ind w:left="720" w:hanging="360"/>
      </w:pPr>
    </w:lvl>
    <w:lvl w:ilvl="1" w:tplc="24112408" w:tentative="1">
      <w:start w:val="1"/>
      <w:numFmt w:val="lowerLetter"/>
      <w:lvlText w:val="%2."/>
      <w:lvlJc w:val="left"/>
      <w:pPr>
        <w:ind w:left="1440" w:hanging="360"/>
      </w:pPr>
    </w:lvl>
    <w:lvl w:ilvl="2" w:tplc="24112408" w:tentative="1">
      <w:start w:val="1"/>
      <w:numFmt w:val="lowerRoman"/>
      <w:lvlText w:val="%3."/>
      <w:lvlJc w:val="right"/>
      <w:pPr>
        <w:ind w:left="2160" w:hanging="180"/>
      </w:pPr>
    </w:lvl>
    <w:lvl w:ilvl="3" w:tplc="24112408" w:tentative="1">
      <w:start w:val="1"/>
      <w:numFmt w:val="decimal"/>
      <w:lvlText w:val="%4."/>
      <w:lvlJc w:val="left"/>
      <w:pPr>
        <w:ind w:left="2880" w:hanging="360"/>
      </w:pPr>
    </w:lvl>
    <w:lvl w:ilvl="4" w:tplc="24112408" w:tentative="1">
      <w:start w:val="1"/>
      <w:numFmt w:val="lowerLetter"/>
      <w:lvlText w:val="%5."/>
      <w:lvlJc w:val="left"/>
      <w:pPr>
        <w:ind w:left="3600" w:hanging="360"/>
      </w:pPr>
    </w:lvl>
    <w:lvl w:ilvl="5" w:tplc="24112408" w:tentative="1">
      <w:start w:val="1"/>
      <w:numFmt w:val="lowerRoman"/>
      <w:lvlText w:val="%6."/>
      <w:lvlJc w:val="right"/>
      <w:pPr>
        <w:ind w:left="4320" w:hanging="180"/>
      </w:pPr>
    </w:lvl>
    <w:lvl w:ilvl="6" w:tplc="24112408" w:tentative="1">
      <w:start w:val="1"/>
      <w:numFmt w:val="decimal"/>
      <w:lvlText w:val="%7."/>
      <w:lvlJc w:val="left"/>
      <w:pPr>
        <w:ind w:left="5040" w:hanging="360"/>
      </w:pPr>
    </w:lvl>
    <w:lvl w:ilvl="7" w:tplc="24112408" w:tentative="1">
      <w:start w:val="1"/>
      <w:numFmt w:val="lowerLetter"/>
      <w:lvlText w:val="%8."/>
      <w:lvlJc w:val="left"/>
      <w:pPr>
        <w:ind w:left="5760" w:hanging="360"/>
      </w:pPr>
    </w:lvl>
    <w:lvl w:ilvl="8" w:tplc="24112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31849">
    <w:multiLevelType w:val="hybridMultilevel"/>
    <w:lvl w:ilvl="0" w:tplc="703208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831849">
    <w:abstractNumId w:val="89831849"/>
  </w:num>
  <w:num w:numId="89831850">
    <w:abstractNumId w:val="89831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305929" Type="http://schemas.openxmlformats.org/officeDocument/2006/relationships/image" Target="media/imgrId92305929.jpg" /></Relationships>
</file>

<file path=word/_rels/defaultHeader.xml.rels><?xml version="1.0" encoding="UTF-8" standalone="yes" ?><Relationships xmlns="http://schemas.openxmlformats.org/package/2006/relationships"><Relationship Id="rId92305928" Type="http://schemas.openxmlformats.org/officeDocument/2006/relationships/image" Target="media/imgrId923059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5665e126caaf5a" Type="http://schemas.openxmlformats.org/officeDocument/2006/relationships/header" Target="defaultHeader.xml"/><Relationship Id="rId7657665e126cab04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