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Doug O’Neal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33665def1fea819"/>
      <w:headerReference xmlns:r="http://schemas.openxmlformats.org/officeDocument/2006/relationships" w:type="default" r:id="rId2816665def1fea76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11686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23730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16399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23730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20641">
    <w:multiLevelType w:val="hybridMultilevel"/>
    <w:lvl w:ilvl="0" w:tplc="27144995">
      <w:start w:val="1"/>
      <w:numFmt w:val="decimal"/>
      <w:lvlText w:val="%1."/>
      <w:lvlJc w:val="left"/>
      <w:pPr>
        <w:ind w:left="720" w:hanging="360"/>
      </w:pPr>
    </w:lvl>
    <w:lvl w:ilvl="1" w:tplc="27144995" w:tentative="1">
      <w:start w:val="1"/>
      <w:numFmt w:val="lowerLetter"/>
      <w:lvlText w:val="%2."/>
      <w:lvlJc w:val="left"/>
      <w:pPr>
        <w:ind w:left="1440" w:hanging="360"/>
      </w:pPr>
    </w:lvl>
    <w:lvl w:ilvl="2" w:tplc="27144995" w:tentative="1">
      <w:start w:val="1"/>
      <w:numFmt w:val="lowerRoman"/>
      <w:lvlText w:val="%3."/>
      <w:lvlJc w:val="right"/>
      <w:pPr>
        <w:ind w:left="2160" w:hanging="180"/>
      </w:pPr>
    </w:lvl>
    <w:lvl w:ilvl="3" w:tplc="27144995" w:tentative="1">
      <w:start w:val="1"/>
      <w:numFmt w:val="decimal"/>
      <w:lvlText w:val="%4."/>
      <w:lvlJc w:val="left"/>
      <w:pPr>
        <w:ind w:left="2880" w:hanging="360"/>
      </w:pPr>
    </w:lvl>
    <w:lvl w:ilvl="4" w:tplc="27144995" w:tentative="1">
      <w:start w:val="1"/>
      <w:numFmt w:val="lowerLetter"/>
      <w:lvlText w:val="%5."/>
      <w:lvlJc w:val="left"/>
      <w:pPr>
        <w:ind w:left="3600" w:hanging="360"/>
      </w:pPr>
    </w:lvl>
    <w:lvl w:ilvl="5" w:tplc="27144995" w:tentative="1">
      <w:start w:val="1"/>
      <w:numFmt w:val="lowerRoman"/>
      <w:lvlText w:val="%6."/>
      <w:lvlJc w:val="right"/>
      <w:pPr>
        <w:ind w:left="4320" w:hanging="180"/>
      </w:pPr>
    </w:lvl>
    <w:lvl w:ilvl="6" w:tplc="27144995" w:tentative="1">
      <w:start w:val="1"/>
      <w:numFmt w:val="decimal"/>
      <w:lvlText w:val="%7."/>
      <w:lvlJc w:val="left"/>
      <w:pPr>
        <w:ind w:left="5040" w:hanging="360"/>
      </w:pPr>
    </w:lvl>
    <w:lvl w:ilvl="7" w:tplc="27144995" w:tentative="1">
      <w:start w:val="1"/>
      <w:numFmt w:val="lowerLetter"/>
      <w:lvlText w:val="%8."/>
      <w:lvlJc w:val="left"/>
      <w:pPr>
        <w:ind w:left="5760" w:hanging="360"/>
      </w:pPr>
    </w:lvl>
    <w:lvl w:ilvl="8" w:tplc="27144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20640">
    <w:multiLevelType w:val="hybridMultilevel"/>
    <w:lvl w:ilvl="0" w:tplc="5602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20640">
    <w:abstractNumId w:val="96220640"/>
  </w:num>
  <w:num w:numId="96220641">
    <w:abstractNumId w:val="96220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237309" Type="http://schemas.openxmlformats.org/officeDocument/2006/relationships/image" Target="media/imgrId62237309.jpg" /></Relationships>
</file>

<file path=word/_rels/defaultHeader.xml.rels><?xml version="1.0" encoding="UTF-8" standalone="yes" ?><Relationships xmlns="http://schemas.openxmlformats.org/package/2006/relationships"><Relationship Id="rId62237308" Type="http://schemas.openxmlformats.org/officeDocument/2006/relationships/image" Target="media/imgrId6223730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16665def1fea768" Type="http://schemas.openxmlformats.org/officeDocument/2006/relationships/header" Target="defaultHeader.xml"/><Relationship Id="rId3833665def1fea81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