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200HP RECONDITIONED MOTOR - PO SRC3271991-3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Doug O’Neal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54665dbe1910ab0"/>
      <w:headerReference xmlns:r="http://schemas.openxmlformats.org/officeDocument/2006/relationships" w:type="default" r:id="rId1027665dbe1910a0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7146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0992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839528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0992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112509">
    <w:multiLevelType w:val="hybridMultilevel"/>
    <w:lvl w:ilvl="0" w:tplc="61346902">
      <w:start w:val="1"/>
      <w:numFmt w:val="decimal"/>
      <w:lvlText w:val="%1."/>
      <w:lvlJc w:val="left"/>
      <w:pPr>
        <w:ind w:left="720" w:hanging="360"/>
      </w:pPr>
    </w:lvl>
    <w:lvl w:ilvl="1" w:tplc="61346902" w:tentative="1">
      <w:start w:val="1"/>
      <w:numFmt w:val="lowerLetter"/>
      <w:lvlText w:val="%2."/>
      <w:lvlJc w:val="left"/>
      <w:pPr>
        <w:ind w:left="1440" w:hanging="360"/>
      </w:pPr>
    </w:lvl>
    <w:lvl w:ilvl="2" w:tplc="61346902" w:tentative="1">
      <w:start w:val="1"/>
      <w:numFmt w:val="lowerRoman"/>
      <w:lvlText w:val="%3."/>
      <w:lvlJc w:val="right"/>
      <w:pPr>
        <w:ind w:left="2160" w:hanging="180"/>
      </w:pPr>
    </w:lvl>
    <w:lvl w:ilvl="3" w:tplc="61346902" w:tentative="1">
      <w:start w:val="1"/>
      <w:numFmt w:val="decimal"/>
      <w:lvlText w:val="%4."/>
      <w:lvlJc w:val="left"/>
      <w:pPr>
        <w:ind w:left="2880" w:hanging="360"/>
      </w:pPr>
    </w:lvl>
    <w:lvl w:ilvl="4" w:tplc="61346902" w:tentative="1">
      <w:start w:val="1"/>
      <w:numFmt w:val="lowerLetter"/>
      <w:lvlText w:val="%5."/>
      <w:lvlJc w:val="left"/>
      <w:pPr>
        <w:ind w:left="3600" w:hanging="360"/>
      </w:pPr>
    </w:lvl>
    <w:lvl w:ilvl="5" w:tplc="61346902" w:tentative="1">
      <w:start w:val="1"/>
      <w:numFmt w:val="lowerRoman"/>
      <w:lvlText w:val="%6."/>
      <w:lvlJc w:val="right"/>
      <w:pPr>
        <w:ind w:left="4320" w:hanging="180"/>
      </w:pPr>
    </w:lvl>
    <w:lvl w:ilvl="6" w:tplc="61346902" w:tentative="1">
      <w:start w:val="1"/>
      <w:numFmt w:val="decimal"/>
      <w:lvlText w:val="%7."/>
      <w:lvlJc w:val="left"/>
      <w:pPr>
        <w:ind w:left="5040" w:hanging="360"/>
      </w:pPr>
    </w:lvl>
    <w:lvl w:ilvl="7" w:tplc="61346902" w:tentative="1">
      <w:start w:val="1"/>
      <w:numFmt w:val="lowerLetter"/>
      <w:lvlText w:val="%8."/>
      <w:lvlJc w:val="left"/>
      <w:pPr>
        <w:ind w:left="5760" w:hanging="360"/>
      </w:pPr>
    </w:lvl>
    <w:lvl w:ilvl="8" w:tplc="61346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12508">
    <w:multiLevelType w:val="hybridMultilevel"/>
    <w:lvl w:ilvl="0" w:tplc="65856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112508">
    <w:abstractNumId w:val="65112508"/>
  </w:num>
  <w:num w:numId="65112509">
    <w:abstractNumId w:val="65112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099222" Type="http://schemas.openxmlformats.org/officeDocument/2006/relationships/image" Target="media/imgrId73099222.jpg" /></Relationships>
</file>

<file path=word/_rels/defaultHeader.xml.rels><?xml version="1.0" encoding="UTF-8" standalone="yes" ?><Relationships xmlns="http://schemas.openxmlformats.org/package/2006/relationships"><Relationship Id="rId73099221" Type="http://schemas.openxmlformats.org/officeDocument/2006/relationships/image" Target="media/imgrId730992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27665dbe1910a00" Type="http://schemas.openxmlformats.org/officeDocument/2006/relationships/header" Target="defaultHeader.xml"/><Relationship Id="rId6454665dbe1910ab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