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ARKEMA,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2571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152680 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125HP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Shawna Guffey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909665db42b69507"/>
      <w:headerReference xmlns:r="http://schemas.openxmlformats.org/officeDocument/2006/relationships" w:type="default" r:id="rId7685665db42b6944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35693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33468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546060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33468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71591">
    <w:multiLevelType w:val="hybridMultilevel"/>
    <w:lvl w:ilvl="0" w:tplc="78504801">
      <w:start w:val="1"/>
      <w:numFmt w:val="decimal"/>
      <w:lvlText w:val="%1."/>
      <w:lvlJc w:val="left"/>
      <w:pPr>
        <w:ind w:left="720" w:hanging="360"/>
      </w:pPr>
    </w:lvl>
    <w:lvl w:ilvl="1" w:tplc="78504801" w:tentative="1">
      <w:start w:val="1"/>
      <w:numFmt w:val="lowerLetter"/>
      <w:lvlText w:val="%2."/>
      <w:lvlJc w:val="left"/>
      <w:pPr>
        <w:ind w:left="1440" w:hanging="360"/>
      </w:pPr>
    </w:lvl>
    <w:lvl w:ilvl="2" w:tplc="78504801" w:tentative="1">
      <w:start w:val="1"/>
      <w:numFmt w:val="lowerRoman"/>
      <w:lvlText w:val="%3."/>
      <w:lvlJc w:val="right"/>
      <w:pPr>
        <w:ind w:left="2160" w:hanging="180"/>
      </w:pPr>
    </w:lvl>
    <w:lvl w:ilvl="3" w:tplc="78504801" w:tentative="1">
      <w:start w:val="1"/>
      <w:numFmt w:val="decimal"/>
      <w:lvlText w:val="%4."/>
      <w:lvlJc w:val="left"/>
      <w:pPr>
        <w:ind w:left="2880" w:hanging="360"/>
      </w:pPr>
    </w:lvl>
    <w:lvl w:ilvl="4" w:tplc="78504801" w:tentative="1">
      <w:start w:val="1"/>
      <w:numFmt w:val="lowerLetter"/>
      <w:lvlText w:val="%5."/>
      <w:lvlJc w:val="left"/>
      <w:pPr>
        <w:ind w:left="3600" w:hanging="360"/>
      </w:pPr>
    </w:lvl>
    <w:lvl w:ilvl="5" w:tplc="78504801" w:tentative="1">
      <w:start w:val="1"/>
      <w:numFmt w:val="lowerRoman"/>
      <w:lvlText w:val="%6."/>
      <w:lvlJc w:val="right"/>
      <w:pPr>
        <w:ind w:left="4320" w:hanging="180"/>
      </w:pPr>
    </w:lvl>
    <w:lvl w:ilvl="6" w:tplc="78504801" w:tentative="1">
      <w:start w:val="1"/>
      <w:numFmt w:val="decimal"/>
      <w:lvlText w:val="%7."/>
      <w:lvlJc w:val="left"/>
      <w:pPr>
        <w:ind w:left="5040" w:hanging="360"/>
      </w:pPr>
    </w:lvl>
    <w:lvl w:ilvl="7" w:tplc="78504801" w:tentative="1">
      <w:start w:val="1"/>
      <w:numFmt w:val="lowerLetter"/>
      <w:lvlText w:val="%8."/>
      <w:lvlJc w:val="left"/>
      <w:pPr>
        <w:ind w:left="5760" w:hanging="360"/>
      </w:pPr>
    </w:lvl>
    <w:lvl w:ilvl="8" w:tplc="785048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71590">
    <w:multiLevelType w:val="hybridMultilevel"/>
    <w:lvl w:ilvl="0" w:tplc="68254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71590">
    <w:abstractNumId w:val="74371590"/>
  </w:num>
  <w:num w:numId="74371591">
    <w:abstractNumId w:val="74371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3346868" Type="http://schemas.openxmlformats.org/officeDocument/2006/relationships/image" Target="media/imgrId73346868.jpg" /></Relationships>
</file>

<file path=word/_rels/defaultHeader.xml.rels><?xml version="1.0" encoding="UTF-8" standalone="yes" ?><Relationships xmlns="http://schemas.openxmlformats.org/package/2006/relationships"><Relationship Id="rId73346867" Type="http://schemas.openxmlformats.org/officeDocument/2006/relationships/image" Target="media/imgrId733468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685665db42b69446" Type="http://schemas.openxmlformats.org/officeDocument/2006/relationships/header" Target="defaultHeader.xml"/><Relationship Id="rId8909665db42b6950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