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Arauco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1275 Willamette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Malvern,AR 72104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0027174 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Devin Dixon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916678358606aad"/>
      <w:headerReference xmlns:r="http://schemas.openxmlformats.org/officeDocument/2006/relationships" w:type="default" r:id="rId720366783586068d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540191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498871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7836698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498871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648861">
    <w:multiLevelType w:val="hybridMultilevel"/>
    <w:lvl w:ilvl="0" w:tplc="99613026">
      <w:start w:val="1"/>
      <w:numFmt w:val="decimal"/>
      <w:lvlText w:val="%1."/>
      <w:lvlJc w:val="left"/>
      <w:pPr>
        <w:ind w:left="720" w:hanging="360"/>
      </w:pPr>
    </w:lvl>
    <w:lvl w:ilvl="1" w:tplc="99613026" w:tentative="1">
      <w:start w:val="1"/>
      <w:numFmt w:val="lowerLetter"/>
      <w:lvlText w:val="%2."/>
      <w:lvlJc w:val="left"/>
      <w:pPr>
        <w:ind w:left="1440" w:hanging="360"/>
      </w:pPr>
    </w:lvl>
    <w:lvl w:ilvl="2" w:tplc="99613026" w:tentative="1">
      <w:start w:val="1"/>
      <w:numFmt w:val="lowerRoman"/>
      <w:lvlText w:val="%3."/>
      <w:lvlJc w:val="right"/>
      <w:pPr>
        <w:ind w:left="2160" w:hanging="180"/>
      </w:pPr>
    </w:lvl>
    <w:lvl w:ilvl="3" w:tplc="99613026" w:tentative="1">
      <w:start w:val="1"/>
      <w:numFmt w:val="decimal"/>
      <w:lvlText w:val="%4."/>
      <w:lvlJc w:val="left"/>
      <w:pPr>
        <w:ind w:left="2880" w:hanging="360"/>
      </w:pPr>
    </w:lvl>
    <w:lvl w:ilvl="4" w:tplc="99613026" w:tentative="1">
      <w:start w:val="1"/>
      <w:numFmt w:val="lowerLetter"/>
      <w:lvlText w:val="%5."/>
      <w:lvlJc w:val="left"/>
      <w:pPr>
        <w:ind w:left="3600" w:hanging="360"/>
      </w:pPr>
    </w:lvl>
    <w:lvl w:ilvl="5" w:tplc="99613026" w:tentative="1">
      <w:start w:val="1"/>
      <w:numFmt w:val="lowerRoman"/>
      <w:lvlText w:val="%6."/>
      <w:lvlJc w:val="right"/>
      <w:pPr>
        <w:ind w:left="4320" w:hanging="180"/>
      </w:pPr>
    </w:lvl>
    <w:lvl w:ilvl="6" w:tplc="99613026" w:tentative="1">
      <w:start w:val="1"/>
      <w:numFmt w:val="decimal"/>
      <w:lvlText w:val="%7."/>
      <w:lvlJc w:val="left"/>
      <w:pPr>
        <w:ind w:left="5040" w:hanging="360"/>
      </w:pPr>
    </w:lvl>
    <w:lvl w:ilvl="7" w:tplc="99613026" w:tentative="1">
      <w:start w:val="1"/>
      <w:numFmt w:val="lowerLetter"/>
      <w:lvlText w:val="%8."/>
      <w:lvlJc w:val="left"/>
      <w:pPr>
        <w:ind w:left="5760" w:hanging="360"/>
      </w:pPr>
    </w:lvl>
    <w:lvl w:ilvl="8" w:tplc="99613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48860">
    <w:multiLevelType w:val="hybridMultilevel"/>
    <w:lvl w:ilvl="0" w:tplc="82968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648860">
    <w:abstractNumId w:val="75648860"/>
  </w:num>
  <w:num w:numId="75648861">
    <w:abstractNumId w:val="756488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4988718" Type="http://schemas.openxmlformats.org/officeDocument/2006/relationships/image" Target="media/imgrId84988718.jpg" /></Relationships>
</file>

<file path=word/_rels/defaultHeader.xml.rels><?xml version="1.0" encoding="UTF-8" standalone="yes" ?><Relationships xmlns="http://schemas.openxmlformats.org/package/2006/relationships"><Relationship Id="rId84988717" Type="http://schemas.openxmlformats.org/officeDocument/2006/relationships/image" Target="media/imgrId8498871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0366783586068d1" Type="http://schemas.openxmlformats.org/officeDocument/2006/relationships/header" Target="defaultHeader.xml"/><Relationship Id="rId58916678358606aa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