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Dassault Falcon Jet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3801 East 10th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0026945 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94266720c08b1f04"/>
      <w:headerReference xmlns:r="http://schemas.openxmlformats.org/officeDocument/2006/relationships" w:type="default" r:id="rId656066720c08b1e4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071106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6074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56776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6074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433685">
    <w:multiLevelType w:val="hybridMultilevel"/>
    <w:lvl w:ilvl="0" w:tplc="70782920">
      <w:start w:val="1"/>
      <w:numFmt w:val="decimal"/>
      <w:lvlText w:val="%1."/>
      <w:lvlJc w:val="left"/>
      <w:pPr>
        <w:ind w:left="720" w:hanging="360"/>
      </w:pPr>
    </w:lvl>
    <w:lvl w:ilvl="1" w:tplc="70782920" w:tentative="1">
      <w:start w:val="1"/>
      <w:numFmt w:val="lowerLetter"/>
      <w:lvlText w:val="%2."/>
      <w:lvlJc w:val="left"/>
      <w:pPr>
        <w:ind w:left="1440" w:hanging="360"/>
      </w:pPr>
    </w:lvl>
    <w:lvl w:ilvl="2" w:tplc="70782920" w:tentative="1">
      <w:start w:val="1"/>
      <w:numFmt w:val="lowerRoman"/>
      <w:lvlText w:val="%3."/>
      <w:lvlJc w:val="right"/>
      <w:pPr>
        <w:ind w:left="2160" w:hanging="180"/>
      </w:pPr>
    </w:lvl>
    <w:lvl w:ilvl="3" w:tplc="70782920" w:tentative="1">
      <w:start w:val="1"/>
      <w:numFmt w:val="decimal"/>
      <w:lvlText w:val="%4."/>
      <w:lvlJc w:val="left"/>
      <w:pPr>
        <w:ind w:left="2880" w:hanging="360"/>
      </w:pPr>
    </w:lvl>
    <w:lvl w:ilvl="4" w:tplc="70782920" w:tentative="1">
      <w:start w:val="1"/>
      <w:numFmt w:val="lowerLetter"/>
      <w:lvlText w:val="%5."/>
      <w:lvlJc w:val="left"/>
      <w:pPr>
        <w:ind w:left="3600" w:hanging="360"/>
      </w:pPr>
    </w:lvl>
    <w:lvl w:ilvl="5" w:tplc="70782920" w:tentative="1">
      <w:start w:val="1"/>
      <w:numFmt w:val="lowerRoman"/>
      <w:lvlText w:val="%6."/>
      <w:lvlJc w:val="right"/>
      <w:pPr>
        <w:ind w:left="4320" w:hanging="180"/>
      </w:pPr>
    </w:lvl>
    <w:lvl w:ilvl="6" w:tplc="70782920" w:tentative="1">
      <w:start w:val="1"/>
      <w:numFmt w:val="decimal"/>
      <w:lvlText w:val="%7."/>
      <w:lvlJc w:val="left"/>
      <w:pPr>
        <w:ind w:left="5040" w:hanging="360"/>
      </w:pPr>
    </w:lvl>
    <w:lvl w:ilvl="7" w:tplc="70782920" w:tentative="1">
      <w:start w:val="1"/>
      <w:numFmt w:val="lowerLetter"/>
      <w:lvlText w:val="%8."/>
      <w:lvlJc w:val="left"/>
      <w:pPr>
        <w:ind w:left="5760" w:hanging="360"/>
      </w:pPr>
    </w:lvl>
    <w:lvl w:ilvl="8" w:tplc="70782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33684">
    <w:multiLevelType w:val="hybridMultilevel"/>
    <w:lvl w:ilvl="0" w:tplc="46384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433684">
    <w:abstractNumId w:val="70433684"/>
  </w:num>
  <w:num w:numId="70433685">
    <w:abstractNumId w:val="704336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607445" Type="http://schemas.openxmlformats.org/officeDocument/2006/relationships/image" Target="media/imgrId48607445.jpg" /></Relationships>
</file>

<file path=word/_rels/defaultHeader.xml.rels><?xml version="1.0" encoding="UTF-8" standalone="yes" ?><Relationships xmlns="http://schemas.openxmlformats.org/package/2006/relationships"><Relationship Id="rId48607444" Type="http://schemas.openxmlformats.org/officeDocument/2006/relationships/image" Target="media/imgrId486074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6066720c08b1e4e" Type="http://schemas.openxmlformats.org/officeDocument/2006/relationships/header" Target="defaultHeader.xml"/><Relationship Id="rId294266720c08b1f0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