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152922 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May 2024 Monthly Vibration Survey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May 2024 Monthly Vibration Survey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Glover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400665d9bf238e46"/>
      <w:headerReference xmlns:r="http://schemas.openxmlformats.org/officeDocument/2006/relationships" w:type="default" r:id="rId1697665d9bf238c4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855968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238622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2694858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238622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698555">
    <w:multiLevelType w:val="hybridMultilevel"/>
    <w:lvl w:ilvl="0" w:tplc="55562964">
      <w:start w:val="1"/>
      <w:numFmt w:val="decimal"/>
      <w:lvlText w:val="%1."/>
      <w:lvlJc w:val="left"/>
      <w:pPr>
        <w:ind w:left="720" w:hanging="360"/>
      </w:pPr>
    </w:lvl>
    <w:lvl w:ilvl="1" w:tplc="55562964" w:tentative="1">
      <w:start w:val="1"/>
      <w:numFmt w:val="lowerLetter"/>
      <w:lvlText w:val="%2."/>
      <w:lvlJc w:val="left"/>
      <w:pPr>
        <w:ind w:left="1440" w:hanging="360"/>
      </w:pPr>
    </w:lvl>
    <w:lvl w:ilvl="2" w:tplc="55562964" w:tentative="1">
      <w:start w:val="1"/>
      <w:numFmt w:val="lowerRoman"/>
      <w:lvlText w:val="%3."/>
      <w:lvlJc w:val="right"/>
      <w:pPr>
        <w:ind w:left="2160" w:hanging="180"/>
      </w:pPr>
    </w:lvl>
    <w:lvl w:ilvl="3" w:tplc="55562964" w:tentative="1">
      <w:start w:val="1"/>
      <w:numFmt w:val="decimal"/>
      <w:lvlText w:val="%4."/>
      <w:lvlJc w:val="left"/>
      <w:pPr>
        <w:ind w:left="2880" w:hanging="360"/>
      </w:pPr>
    </w:lvl>
    <w:lvl w:ilvl="4" w:tplc="55562964" w:tentative="1">
      <w:start w:val="1"/>
      <w:numFmt w:val="lowerLetter"/>
      <w:lvlText w:val="%5."/>
      <w:lvlJc w:val="left"/>
      <w:pPr>
        <w:ind w:left="3600" w:hanging="360"/>
      </w:pPr>
    </w:lvl>
    <w:lvl w:ilvl="5" w:tplc="55562964" w:tentative="1">
      <w:start w:val="1"/>
      <w:numFmt w:val="lowerRoman"/>
      <w:lvlText w:val="%6."/>
      <w:lvlJc w:val="right"/>
      <w:pPr>
        <w:ind w:left="4320" w:hanging="180"/>
      </w:pPr>
    </w:lvl>
    <w:lvl w:ilvl="6" w:tplc="55562964" w:tentative="1">
      <w:start w:val="1"/>
      <w:numFmt w:val="decimal"/>
      <w:lvlText w:val="%7."/>
      <w:lvlJc w:val="left"/>
      <w:pPr>
        <w:ind w:left="5040" w:hanging="360"/>
      </w:pPr>
    </w:lvl>
    <w:lvl w:ilvl="7" w:tplc="55562964" w:tentative="1">
      <w:start w:val="1"/>
      <w:numFmt w:val="lowerLetter"/>
      <w:lvlText w:val="%8."/>
      <w:lvlJc w:val="left"/>
      <w:pPr>
        <w:ind w:left="5760" w:hanging="360"/>
      </w:pPr>
    </w:lvl>
    <w:lvl w:ilvl="8" w:tplc="55562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98554">
    <w:multiLevelType w:val="hybridMultilevel"/>
    <w:lvl w:ilvl="0" w:tplc="84173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698554">
    <w:abstractNumId w:val="83698554"/>
  </w:num>
  <w:num w:numId="83698555">
    <w:abstractNumId w:val="83698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2386227" Type="http://schemas.openxmlformats.org/officeDocument/2006/relationships/image" Target="media/imgrId42386227.jpg" /></Relationships>
</file>

<file path=word/_rels/defaultHeader.xml.rels><?xml version="1.0" encoding="UTF-8" standalone="yes" ?><Relationships xmlns="http://schemas.openxmlformats.org/package/2006/relationships"><Relationship Id="rId42386226" Type="http://schemas.openxmlformats.org/officeDocument/2006/relationships/image" Target="media/imgrId4238622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97665d9bf238c4c" Type="http://schemas.openxmlformats.org/officeDocument/2006/relationships/header" Target="defaultHeader.xml"/><Relationship Id="rId9400665d9bf238e4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