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CT Polymers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Searcy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1601 Hastings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Searcy,AR 72143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 need to quote this gearbox on rush time, regular time, and new. We need to copy Joe and Brenda on these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 Daniels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0136658acfe0048b"/>
      <w:headerReference xmlns:r="http://schemas.openxmlformats.org/officeDocument/2006/relationships" w:type="default" r:id="rId13156658acfe003c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3398483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72191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26048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72191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870926">
    <w:multiLevelType w:val="hybridMultilevel"/>
    <w:lvl w:ilvl="0" w:tplc="66637135">
      <w:start w:val="1"/>
      <w:numFmt w:val="decimal"/>
      <w:lvlText w:val="%1."/>
      <w:lvlJc w:val="left"/>
      <w:pPr>
        <w:ind w:left="720" w:hanging="360"/>
      </w:pPr>
    </w:lvl>
    <w:lvl w:ilvl="1" w:tplc="66637135" w:tentative="1">
      <w:start w:val="1"/>
      <w:numFmt w:val="lowerLetter"/>
      <w:lvlText w:val="%2."/>
      <w:lvlJc w:val="left"/>
      <w:pPr>
        <w:ind w:left="1440" w:hanging="360"/>
      </w:pPr>
    </w:lvl>
    <w:lvl w:ilvl="2" w:tplc="66637135" w:tentative="1">
      <w:start w:val="1"/>
      <w:numFmt w:val="lowerRoman"/>
      <w:lvlText w:val="%3."/>
      <w:lvlJc w:val="right"/>
      <w:pPr>
        <w:ind w:left="2160" w:hanging="180"/>
      </w:pPr>
    </w:lvl>
    <w:lvl w:ilvl="3" w:tplc="66637135" w:tentative="1">
      <w:start w:val="1"/>
      <w:numFmt w:val="decimal"/>
      <w:lvlText w:val="%4."/>
      <w:lvlJc w:val="left"/>
      <w:pPr>
        <w:ind w:left="2880" w:hanging="360"/>
      </w:pPr>
    </w:lvl>
    <w:lvl w:ilvl="4" w:tplc="66637135" w:tentative="1">
      <w:start w:val="1"/>
      <w:numFmt w:val="lowerLetter"/>
      <w:lvlText w:val="%5."/>
      <w:lvlJc w:val="left"/>
      <w:pPr>
        <w:ind w:left="3600" w:hanging="360"/>
      </w:pPr>
    </w:lvl>
    <w:lvl w:ilvl="5" w:tplc="66637135" w:tentative="1">
      <w:start w:val="1"/>
      <w:numFmt w:val="lowerRoman"/>
      <w:lvlText w:val="%6."/>
      <w:lvlJc w:val="right"/>
      <w:pPr>
        <w:ind w:left="4320" w:hanging="180"/>
      </w:pPr>
    </w:lvl>
    <w:lvl w:ilvl="6" w:tplc="66637135" w:tentative="1">
      <w:start w:val="1"/>
      <w:numFmt w:val="decimal"/>
      <w:lvlText w:val="%7."/>
      <w:lvlJc w:val="left"/>
      <w:pPr>
        <w:ind w:left="5040" w:hanging="360"/>
      </w:pPr>
    </w:lvl>
    <w:lvl w:ilvl="7" w:tplc="66637135" w:tentative="1">
      <w:start w:val="1"/>
      <w:numFmt w:val="lowerLetter"/>
      <w:lvlText w:val="%8."/>
      <w:lvlJc w:val="left"/>
      <w:pPr>
        <w:ind w:left="5760" w:hanging="360"/>
      </w:pPr>
    </w:lvl>
    <w:lvl w:ilvl="8" w:tplc="666371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70925">
    <w:multiLevelType w:val="hybridMultilevel"/>
    <w:lvl w:ilvl="0" w:tplc="242032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870925">
    <w:abstractNumId w:val="69870925"/>
  </w:num>
  <w:num w:numId="69870926">
    <w:abstractNumId w:val="698709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721914" Type="http://schemas.openxmlformats.org/officeDocument/2006/relationships/image" Target="media/imgrId89721914.jpg" /></Relationships>
</file>

<file path=word/_rels/defaultHeader.xml.rels><?xml version="1.0" encoding="UTF-8" standalone="yes" ?><Relationships xmlns="http://schemas.openxmlformats.org/package/2006/relationships"><Relationship Id="rId89721913" Type="http://schemas.openxmlformats.org/officeDocument/2006/relationships/image" Target="media/imgrId8972191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156658acfe003c0" Type="http://schemas.openxmlformats.org/officeDocument/2006/relationships/header" Target="defaultHeader.xml"/><Relationship Id="rId30136658acfe0048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