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300 hp for inspection and quote on repair.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Wright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456658586323d21"/>
      <w:headerReference xmlns:r="http://schemas.openxmlformats.org/officeDocument/2006/relationships" w:type="default" r:id="rId77286658586323b5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474224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7640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43027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7640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95677">
    <w:multiLevelType w:val="hybridMultilevel"/>
    <w:lvl w:ilvl="0" w:tplc="29399878">
      <w:start w:val="1"/>
      <w:numFmt w:val="decimal"/>
      <w:lvlText w:val="%1."/>
      <w:lvlJc w:val="left"/>
      <w:pPr>
        <w:ind w:left="720" w:hanging="360"/>
      </w:pPr>
    </w:lvl>
    <w:lvl w:ilvl="1" w:tplc="29399878" w:tentative="1">
      <w:start w:val="1"/>
      <w:numFmt w:val="lowerLetter"/>
      <w:lvlText w:val="%2."/>
      <w:lvlJc w:val="left"/>
      <w:pPr>
        <w:ind w:left="1440" w:hanging="360"/>
      </w:pPr>
    </w:lvl>
    <w:lvl w:ilvl="2" w:tplc="29399878" w:tentative="1">
      <w:start w:val="1"/>
      <w:numFmt w:val="lowerRoman"/>
      <w:lvlText w:val="%3."/>
      <w:lvlJc w:val="right"/>
      <w:pPr>
        <w:ind w:left="2160" w:hanging="180"/>
      </w:pPr>
    </w:lvl>
    <w:lvl w:ilvl="3" w:tplc="29399878" w:tentative="1">
      <w:start w:val="1"/>
      <w:numFmt w:val="decimal"/>
      <w:lvlText w:val="%4."/>
      <w:lvlJc w:val="left"/>
      <w:pPr>
        <w:ind w:left="2880" w:hanging="360"/>
      </w:pPr>
    </w:lvl>
    <w:lvl w:ilvl="4" w:tplc="29399878" w:tentative="1">
      <w:start w:val="1"/>
      <w:numFmt w:val="lowerLetter"/>
      <w:lvlText w:val="%5."/>
      <w:lvlJc w:val="left"/>
      <w:pPr>
        <w:ind w:left="3600" w:hanging="360"/>
      </w:pPr>
    </w:lvl>
    <w:lvl w:ilvl="5" w:tplc="29399878" w:tentative="1">
      <w:start w:val="1"/>
      <w:numFmt w:val="lowerRoman"/>
      <w:lvlText w:val="%6."/>
      <w:lvlJc w:val="right"/>
      <w:pPr>
        <w:ind w:left="4320" w:hanging="180"/>
      </w:pPr>
    </w:lvl>
    <w:lvl w:ilvl="6" w:tplc="29399878" w:tentative="1">
      <w:start w:val="1"/>
      <w:numFmt w:val="decimal"/>
      <w:lvlText w:val="%7."/>
      <w:lvlJc w:val="left"/>
      <w:pPr>
        <w:ind w:left="5040" w:hanging="360"/>
      </w:pPr>
    </w:lvl>
    <w:lvl w:ilvl="7" w:tplc="29399878" w:tentative="1">
      <w:start w:val="1"/>
      <w:numFmt w:val="lowerLetter"/>
      <w:lvlText w:val="%8."/>
      <w:lvlJc w:val="left"/>
      <w:pPr>
        <w:ind w:left="5760" w:hanging="360"/>
      </w:pPr>
    </w:lvl>
    <w:lvl w:ilvl="8" w:tplc="29399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95676">
    <w:multiLevelType w:val="hybridMultilevel"/>
    <w:lvl w:ilvl="0" w:tplc="35272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95676">
    <w:abstractNumId w:val="24795676"/>
  </w:num>
  <w:num w:numId="24795677">
    <w:abstractNumId w:val="247956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764053" Type="http://schemas.openxmlformats.org/officeDocument/2006/relationships/image" Target="media/imgrId33764053.jpg" /></Relationships>
</file>

<file path=word/_rels/defaultHeader.xml.rels><?xml version="1.0" encoding="UTF-8" standalone="yes" ?><Relationships xmlns="http://schemas.openxmlformats.org/package/2006/relationships"><Relationship Id="rId33764052" Type="http://schemas.openxmlformats.org/officeDocument/2006/relationships/image" Target="media/imgrId337640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286658586323b58" Type="http://schemas.openxmlformats.org/officeDocument/2006/relationships/header" Target="defaultHeader.xml"/><Relationship Id="rId22456658586323d2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