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H2G, LLC.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2027 E. STATE HWY 198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STORED MOTOR POC NORM ELSEY 6625742949 1500HP MOTOR WESTINGHOUSE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Norm Elsey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7906657278fd30ab"/>
      <w:headerReference xmlns:r="http://schemas.openxmlformats.org/officeDocument/2006/relationships" w:type="default" r:id="rId68286657278fd2eb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3404129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871336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195133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871336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570074">
    <w:multiLevelType w:val="hybridMultilevel"/>
    <w:lvl w:ilvl="0" w:tplc="82374024">
      <w:start w:val="1"/>
      <w:numFmt w:val="decimal"/>
      <w:lvlText w:val="%1."/>
      <w:lvlJc w:val="left"/>
      <w:pPr>
        <w:ind w:left="720" w:hanging="360"/>
      </w:pPr>
    </w:lvl>
    <w:lvl w:ilvl="1" w:tplc="82374024" w:tentative="1">
      <w:start w:val="1"/>
      <w:numFmt w:val="lowerLetter"/>
      <w:lvlText w:val="%2."/>
      <w:lvlJc w:val="left"/>
      <w:pPr>
        <w:ind w:left="1440" w:hanging="360"/>
      </w:pPr>
    </w:lvl>
    <w:lvl w:ilvl="2" w:tplc="82374024" w:tentative="1">
      <w:start w:val="1"/>
      <w:numFmt w:val="lowerRoman"/>
      <w:lvlText w:val="%3."/>
      <w:lvlJc w:val="right"/>
      <w:pPr>
        <w:ind w:left="2160" w:hanging="180"/>
      </w:pPr>
    </w:lvl>
    <w:lvl w:ilvl="3" w:tplc="82374024" w:tentative="1">
      <w:start w:val="1"/>
      <w:numFmt w:val="decimal"/>
      <w:lvlText w:val="%4."/>
      <w:lvlJc w:val="left"/>
      <w:pPr>
        <w:ind w:left="2880" w:hanging="360"/>
      </w:pPr>
    </w:lvl>
    <w:lvl w:ilvl="4" w:tplc="82374024" w:tentative="1">
      <w:start w:val="1"/>
      <w:numFmt w:val="lowerLetter"/>
      <w:lvlText w:val="%5."/>
      <w:lvlJc w:val="left"/>
      <w:pPr>
        <w:ind w:left="3600" w:hanging="360"/>
      </w:pPr>
    </w:lvl>
    <w:lvl w:ilvl="5" w:tplc="82374024" w:tentative="1">
      <w:start w:val="1"/>
      <w:numFmt w:val="lowerRoman"/>
      <w:lvlText w:val="%6."/>
      <w:lvlJc w:val="right"/>
      <w:pPr>
        <w:ind w:left="4320" w:hanging="180"/>
      </w:pPr>
    </w:lvl>
    <w:lvl w:ilvl="6" w:tplc="82374024" w:tentative="1">
      <w:start w:val="1"/>
      <w:numFmt w:val="decimal"/>
      <w:lvlText w:val="%7."/>
      <w:lvlJc w:val="left"/>
      <w:pPr>
        <w:ind w:left="5040" w:hanging="360"/>
      </w:pPr>
    </w:lvl>
    <w:lvl w:ilvl="7" w:tplc="82374024" w:tentative="1">
      <w:start w:val="1"/>
      <w:numFmt w:val="lowerLetter"/>
      <w:lvlText w:val="%8."/>
      <w:lvlJc w:val="left"/>
      <w:pPr>
        <w:ind w:left="5760" w:hanging="360"/>
      </w:pPr>
    </w:lvl>
    <w:lvl w:ilvl="8" w:tplc="82374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70073">
    <w:multiLevelType w:val="hybridMultilevel"/>
    <w:lvl w:ilvl="0" w:tplc="941028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570073">
    <w:abstractNumId w:val="14570073"/>
  </w:num>
  <w:num w:numId="14570074">
    <w:abstractNumId w:val="145700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8713367" Type="http://schemas.openxmlformats.org/officeDocument/2006/relationships/image" Target="media/imgrId88713367.jpg" /></Relationships>
</file>

<file path=word/_rels/defaultHeader.xml.rels><?xml version="1.0" encoding="UTF-8" standalone="yes" ?><Relationships xmlns="http://schemas.openxmlformats.org/package/2006/relationships"><Relationship Id="rId88713366" Type="http://schemas.openxmlformats.org/officeDocument/2006/relationships/image" Target="media/imgrId8871336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8286657278fd2eba" Type="http://schemas.openxmlformats.org/officeDocument/2006/relationships/header" Target="defaultHeader.xml"/><Relationship Id="rId57906657278fd30a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