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Sage V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5901 Sloan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05/28/2024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25 hp-ish motor. Send quote to Ruben and John.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ruben hernandez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20466574ca607a1f"/>
      <w:headerReference xmlns:r="http://schemas.openxmlformats.org/officeDocument/2006/relationships" w:type="default" r:id="rId346166574ca60795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809207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468633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9228273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468633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465669">
    <w:multiLevelType w:val="hybridMultilevel"/>
    <w:lvl w:ilvl="0" w:tplc="71810569">
      <w:start w:val="1"/>
      <w:numFmt w:val="decimal"/>
      <w:lvlText w:val="%1."/>
      <w:lvlJc w:val="left"/>
      <w:pPr>
        <w:ind w:left="720" w:hanging="360"/>
      </w:pPr>
    </w:lvl>
    <w:lvl w:ilvl="1" w:tplc="71810569" w:tentative="1">
      <w:start w:val="1"/>
      <w:numFmt w:val="lowerLetter"/>
      <w:lvlText w:val="%2."/>
      <w:lvlJc w:val="left"/>
      <w:pPr>
        <w:ind w:left="1440" w:hanging="360"/>
      </w:pPr>
    </w:lvl>
    <w:lvl w:ilvl="2" w:tplc="71810569" w:tentative="1">
      <w:start w:val="1"/>
      <w:numFmt w:val="lowerRoman"/>
      <w:lvlText w:val="%3."/>
      <w:lvlJc w:val="right"/>
      <w:pPr>
        <w:ind w:left="2160" w:hanging="180"/>
      </w:pPr>
    </w:lvl>
    <w:lvl w:ilvl="3" w:tplc="71810569" w:tentative="1">
      <w:start w:val="1"/>
      <w:numFmt w:val="decimal"/>
      <w:lvlText w:val="%4."/>
      <w:lvlJc w:val="left"/>
      <w:pPr>
        <w:ind w:left="2880" w:hanging="360"/>
      </w:pPr>
    </w:lvl>
    <w:lvl w:ilvl="4" w:tplc="71810569" w:tentative="1">
      <w:start w:val="1"/>
      <w:numFmt w:val="lowerLetter"/>
      <w:lvlText w:val="%5."/>
      <w:lvlJc w:val="left"/>
      <w:pPr>
        <w:ind w:left="3600" w:hanging="360"/>
      </w:pPr>
    </w:lvl>
    <w:lvl w:ilvl="5" w:tplc="71810569" w:tentative="1">
      <w:start w:val="1"/>
      <w:numFmt w:val="lowerRoman"/>
      <w:lvlText w:val="%6."/>
      <w:lvlJc w:val="right"/>
      <w:pPr>
        <w:ind w:left="4320" w:hanging="180"/>
      </w:pPr>
    </w:lvl>
    <w:lvl w:ilvl="6" w:tplc="71810569" w:tentative="1">
      <w:start w:val="1"/>
      <w:numFmt w:val="decimal"/>
      <w:lvlText w:val="%7."/>
      <w:lvlJc w:val="left"/>
      <w:pPr>
        <w:ind w:left="5040" w:hanging="360"/>
      </w:pPr>
    </w:lvl>
    <w:lvl w:ilvl="7" w:tplc="71810569" w:tentative="1">
      <w:start w:val="1"/>
      <w:numFmt w:val="lowerLetter"/>
      <w:lvlText w:val="%8."/>
      <w:lvlJc w:val="left"/>
      <w:pPr>
        <w:ind w:left="5760" w:hanging="360"/>
      </w:pPr>
    </w:lvl>
    <w:lvl w:ilvl="8" w:tplc="718105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65668">
    <w:multiLevelType w:val="hybridMultilevel"/>
    <w:lvl w:ilvl="0" w:tplc="712727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465668">
    <w:abstractNumId w:val="11465668"/>
  </w:num>
  <w:num w:numId="11465669">
    <w:abstractNumId w:val="114656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4686337" Type="http://schemas.openxmlformats.org/officeDocument/2006/relationships/image" Target="media/imgrId54686337.jpg" /></Relationships>
</file>

<file path=word/_rels/defaultHeader.xml.rels><?xml version="1.0" encoding="UTF-8" standalone="yes" ?><Relationships xmlns="http://schemas.openxmlformats.org/package/2006/relationships"><Relationship Id="rId54686336" Type="http://schemas.openxmlformats.org/officeDocument/2006/relationships/image" Target="media/imgrId5468633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46166574ca607951" Type="http://schemas.openxmlformats.org/officeDocument/2006/relationships/header" Target="defaultHeader.xml"/><Relationship Id="rId420466574ca607a1f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