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500HP MOTOR PER CUSTOMER REQUEST POC JAMES SHOFFNER D NEWSON REFERENCING HISPEED JOB #148904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JJ Schoffner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656650868cc6f42"/>
      <w:headerReference xmlns:r="http://schemas.openxmlformats.org/officeDocument/2006/relationships" w:type="default" r:id="rId92436650868cc6d2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13931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7068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72943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7068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23936">
    <w:multiLevelType w:val="hybridMultilevel"/>
    <w:lvl w:ilvl="0" w:tplc="42644139">
      <w:start w:val="1"/>
      <w:numFmt w:val="decimal"/>
      <w:lvlText w:val="%1."/>
      <w:lvlJc w:val="left"/>
      <w:pPr>
        <w:ind w:left="720" w:hanging="360"/>
      </w:pPr>
    </w:lvl>
    <w:lvl w:ilvl="1" w:tplc="42644139" w:tentative="1">
      <w:start w:val="1"/>
      <w:numFmt w:val="lowerLetter"/>
      <w:lvlText w:val="%2."/>
      <w:lvlJc w:val="left"/>
      <w:pPr>
        <w:ind w:left="1440" w:hanging="360"/>
      </w:pPr>
    </w:lvl>
    <w:lvl w:ilvl="2" w:tplc="42644139" w:tentative="1">
      <w:start w:val="1"/>
      <w:numFmt w:val="lowerRoman"/>
      <w:lvlText w:val="%3."/>
      <w:lvlJc w:val="right"/>
      <w:pPr>
        <w:ind w:left="2160" w:hanging="180"/>
      </w:pPr>
    </w:lvl>
    <w:lvl w:ilvl="3" w:tplc="42644139" w:tentative="1">
      <w:start w:val="1"/>
      <w:numFmt w:val="decimal"/>
      <w:lvlText w:val="%4."/>
      <w:lvlJc w:val="left"/>
      <w:pPr>
        <w:ind w:left="2880" w:hanging="360"/>
      </w:pPr>
    </w:lvl>
    <w:lvl w:ilvl="4" w:tplc="42644139" w:tentative="1">
      <w:start w:val="1"/>
      <w:numFmt w:val="lowerLetter"/>
      <w:lvlText w:val="%5."/>
      <w:lvlJc w:val="left"/>
      <w:pPr>
        <w:ind w:left="3600" w:hanging="360"/>
      </w:pPr>
    </w:lvl>
    <w:lvl w:ilvl="5" w:tplc="42644139" w:tentative="1">
      <w:start w:val="1"/>
      <w:numFmt w:val="lowerRoman"/>
      <w:lvlText w:val="%6."/>
      <w:lvlJc w:val="right"/>
      <w:pPr>
        <w:ind w:left="4320" w:hanging="180"/>
      </w:pPr>
    </w:lvl>
    <w:lvl w:ilvl="6" w:tplc="42644139" w:tentative="1">
      <w:start w:val="1"/>
      <w:numFmt w:val="decimal"/>
      <w:lvlText w:val="%7."/>
      <w:lvlJc w:val="left"/>
      <w:pPr>
        <w:ind w:left="5040" w:hanging="360"/>
      </w:pPr>
    </w:lvl>
    <w:lvl w:ilvl="7" w:tplc="42644139" w:tentative="1">
      <w:start w:val="1"/>
      <w:numFmt w:val="lowerLetter"/>
      <w:lvlText w:val="%8."/>
      <w:lvlJc w:val="left"/>
      <w:pPr>
        <w:ind w:left="5760" w:hanging="360"/>
      </w:pPr>
    </w:lvl>
    <w:lvl w:ilvl="8" w:tplc="42644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23935">
    <w:multiLevelType w:val="hybridMultilevel"/>
    <w:lvl w:ilvl="0" w:tplc="70444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23935">
    <w:abstractNumId w:val="54423935"/>
  </w:num>
  <w:num w:numId="54423936">
    <w:abstractNumId w:val="54423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706840" Type="http://schemas.openxmlformats.org/officeDocument/2006/relationships/image" Target="media/imgrId25706840.jpg" /></Relationships>
</file>

<file path=word/_rels/defaultHeader.xml.rels><?xml version="1.0" encoding="UTF-8" standalone="yes" ?><Relationships xmlns="http://schemas.openxmlformats.org/package/2006/relationships"><Relationship Id="rId25706839" Type="http://schemas.openxmlformats.org/officeDocument/2006/relationships/image" Target="media/imgrId257068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436650868cc6d29" Type="http://schemas.openxmlformats.org/officeDocument/2006/relationships/header" Target="defaultHeader.xml"/><Relationship Id="rId99656650868cc6f4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