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ARKEMA,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2571 Fite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38127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05/21/2024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152591 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RECONDITIONED 50HP MOTOR - PO 4501201233 POC SHAWNA GUFFEY 901-354-5835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Shawna Guffey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484664ccb1c1e936"/>
      <w:headerReference xmlns:r="http://schemas.openxmlformats.org/officeDocument/2006/relationships" w:type="default" r:id="rId3665664ccb1c1e82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2183793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047498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7426081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047498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593053">
    <w:multiLevelType w:val="hybridMultilevel"/>
    <w:lvl w:ilvl="0" w:tplc="94188727">
      <w:start w:val="1"/>
      <w:numFmt w:val="decimal"/>
      <w:lvlText w:val="%1."/>
      <w:lvlJc w:val="left"/>
      <w:pPr>
        <w:ind w:left="720" w:hanging="360"/>
      </w:pPr>
    </w:lvl>
    <w:lvl w:ilvl="1" w:tplc="94188727" w:tentative="1">
      <w:start w:val="1"/>
      <w:numFmt w:val="lowerLetter"/>
      <w:lvlText w:val="%2."/>
      <w:lvlJc w:val="left"/>
      <w:pPr>
        <w:ind w:left="1440" w:hanging="360"/>
      </w:pPr>
    </w:lvl>
    <w:lvl w:ilvl="2" w:tplc="94188727" w:tentative="1">
      <w:start w:val="1"/>
      <w:numFmt w:val="lowerRoman"/>
      <w:lvlText w:val="%3."/>
      <w:lvlJc w:val="right"/>
      <w:pPr>
        <w:ind w:left="2160" w:hanging="180"/>
      </w:pPr>
    </w:lvl>
    <w:lvl w:ilvl="3" w:tplc="94188727" w:tentative="1">
      <w:start w:val="1"/>
      <w:numFmt w:val="decimal"/>
      <w:lvlText w:val="%4."/>
      <w:lvlJc w:val="left"/>
      <w:pPr>
        <w:ind w:left="2880" w:hanging="360"/>
      </w:pPr>
    </w:lvl>
    <w:lvl w:ilvl="4" w:tplc="94188727" w:tentative="1">
      <w:start w:val="1"/>
      <w:numFmt w:val="lowerLetter"/>
      <w:lvlText w:val="%5."/>
      <w:lvlJc w:val="left"/>
      <w:pPr>
        <w:ind w:left="3600" w:hanging="360"/>
      </w:pPr>
    </w:lvl>
    <w:lvl w:ilvl="5" w:tplc="94188727" w:tentative="1">
      <w:start w:val="1"/>
      <w:numFmt w:val="lowerRoman"/>
      <w:lvlText w:val="%6."/>
      <w:lvlJc w:val="right"/>
      <w:pPr>
        <w:ind w:left="4320" w:hanging="180"/>
      </w:pPr>
    </w:lvl>
    <w:lvl w:ilvl="6" w:tplc="94188727" w:tentative="1">
      <w:start w:val="1"/>
      <w:numFmt w:val="decimal"/>
      <w:lvlText w:val="%7."/>
      <w:lvlJc w:val="left"/>
      <w:pPr>
        <w:ind w:left="5040" w:hanging="360"/>
      </w:pPr>
    </w:lvl>
    <w:lvl w:ilvl="7" w:tplc="94188727" w:tentative="1">
      <w:start w:val="1"/>
      <w:numFmt w:val="lowerLetter"/>
      <w:lvlText w:val="%8."/>
      <w:lvlJc w:val="left"/>
      <w:pPr>
        <w:ind w:left="5760" w:hanging="360"/>
      </w:pPr>
    </w:lvl>
    <w:lvl w:ilvl="8" w:tplc="941887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93052">
    <w:multiLevelType w:val="hybridMultilevel"/>
    <w:lvl w:ilvl="0" w:tplc="661368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593052">
    <w:abstractNumId w:val="36593052"/>
  </w:num>
  <w:num w:numId="36593053">
    <w:abstractNumId w:val="365930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0474984" Type="http://schemas.openxmlformats.org/officeDocument/2006/relationships/image" Target="media/imgrId20474984.jpg" /></Relationships>
</file>

<file path=word/_rels/defaultHeader.xml.rels><?xml version="1.0" encoding="UTF-8" standalone="yes" ?><Relationships xmlns="http://schemas.openxmlformats.org/package/2006/relationships"><Relationship Id="rId20474983" Type="http://schemas.openxmlformats.org/officeDocument/2006/relationships/image" Target="media/imgrId2047498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665664ccb1c1e826" Type="http://schemas.openxmlformats.org/officeDocument/2006/relationships/header" Target="defaultHeader.xml"/><Relationship Id="rId2484664ccb1c1e936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