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SOUTHWESTERN ENERGY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Damascus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1408 HWY 124 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Damascus,AR 72039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11 motors to quote new repair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Spotts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6666831a227fd39"/>
      <w:headerReference xmlns:r="http://schemas.openxmlformats.org/officeDocument/2006/relationships" w:type="default" r:id="rId606766831a227fc88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409440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318325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1654571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318324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059836">
    <w:multiLevelType w:val="hybridMultilevel"/>
    <w:lvl w:ilvl="0" w:tplc="42291894">
      <w:start w:val="1"/>
      <w:numFmt w:val="decimal"/>
      <w:lvlText w:val="%1."/>
      <w:lvlJc w:val="left"/>
      <w:pPr>
        <w:ind w:left="720" w:hanging="360"/>
      </w:pPr>
    </w:lvl>
    <w:lvl w:ilvl="1" w:tplc="42291894" w:tentative="1">
      <w:start w:val="1"/>
      <w:numFmt w:val="lowerLetter"/>
      <w:lvlText w:val="%2."/>
      <w:lvlJc w:val="left"/>
      <w:pPr>
        <w:ind w:left="1440" w:hanging="360"/>
      </w:pPr>
    </w:lvl>
    <w:lvl w:ilvl="2" w:tplc="42291894" w:tentative="1">
      <w:start w:val="1"/>
      <w:numFmt w:val="lowerRoman"/>
      <w:lvlText w:val="%3."/>
      <w:lvlJc w:val="right"/>
      <w:pPr>
        <w:ind w:left="2160" w:hanging="180"/>
      </w:pPr>
    </w:lvl>
    <w:lvl w:ilvl="3" w:tplc="42291894" w:tentative="1">
      <w:start w:val="1"/>
      <w:numFmt w:val="decimal"/>
      <w:lvlText w:val="%4."/>
      <w:lvlJc w:val="left"/>
      <w:pPr>
        <w:ind w:left="2880" w:hanging="360"/>
      </w:pPr>
    </w:lvl>
    <w:lvl w:ilvl="4" w:tplc="42291894" w:tentative="1">
      <w:start w:val="1"/>
      <w:numFmt w:val="lowerLetter"/>
      <w:lvlText w:val="%5."/>
      <w:lvlJc w:val="left"/>
      <w:pPr>
        <w:ind w:left="3600" w:hanging="360"/>
      </w:pPr>
    </w:lvl>
    <w:lvl w:ilvl="5" w:tplc="42291894" w:tentative="1">
      <w:start w:val="1"/>
      <w:numFmt w:val="lowerRoman"/>
      <w:lvlText w:val="%6."/>
      <w:lvlJc w:val="right"/>
      <w:pPr>
        <w:ind w:left="4320" w:hanging="180"/>
      </w:pPr>
    </w:lvl>
    <w:lvl w:ilvl="6" w:tplc="42291894" w:tentative="1">
      <w:start w:val="1"/>
      <w:numFmt w:val="decimal"/>
      <w:lvlText w:val="%7."/>
      <w:lvlJc w:val="left"/>
      <w:pPr>
        <w:ind w:left="5040" w:hanging="360"/>
      </w:pPr>
    </w:lvl>
    <w:lvl w:ilvl="7" w:tplc="42291894" w:tentative="1">
      <w:start w:val="1"/>
      <w:numFmt w:val="lowerLetter"/>
      <w:lvlText w:val="%8."/>
      <w:lvlJc w:val="left"/>
      <w:pPr>
        <w:ind w:left="5760" w:hanging="360"/>
      </w:pPr>
    </w:lvl>
    <w:lvl w:ilvl="8" w:tplc="42291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59835">
    <w:multiLevelType w:val="hybridMultilevel"/>
    <w:lvl w:ilvl="0" w:tplc="35756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059835">
    <w:abstractNumId w:val="65059835"/>
  </w:num>
  <w:num w:numId="65059836">
    <w:abstractNumId w:val="650598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3183250" Type="http://schemas.openxmlformats.org/officeDocument/2006/relationships/image" Target="media/imgrId63183250.jpg" /></Relationships>
</file>

<file path=word/_rels/defaultHeader.xml.rels><?xml version="1.0" encoding="UTF-8" standalone="yes" ?><Relationships xmlns="http://schemas.openxmlformats.org/package/2006/relationships"><Relationship Id="rId63183249" Type="http://schemas.openxmlformats.org/officeDocument/2006/relationships/image" Target="media/imgrId6318324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06766831a227fc88" Type="http://schemas.openxmlformats.org/officeDocument/2006/relationships/header" Target="defaultHeader.xml"/><Relationship Id="rId216666831a227fd39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