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CoorsTek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3315 Boone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Benton,AR 72015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pump for eval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Matt Wells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9966647819edd9fe"/>
      <w:headerReference xmlns:r="http://schemas.openxmlformats.org/officeDocument/2006/relationships" w:type="default" r:id="rId92086647819edd92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1205197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628217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1072701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628217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535532">
    <w:multiLevelType w:val="hybridMultilevel"/>
    <w:lvl w:ilvl="0" w:tplc="31654594">
      <w:start w:val="1"/>
      <w:numFmt w:val="decimal"/>
      <w:lvlText w:val="%1."/>
      <w:lvlJc w:val="left"/>
      <w:pPr>
        <w:ind w:left="720" w:hanging="360"/>
      </w:pPr>
    </w:lvl>
    <w:lvl w:ilvl="1" w:tplc="31654594" w:tentative="1">
      <w:start w:val="1"/>
      <w:numFmt w:val="lowerLetter"/>
      <w:lvlText w:val="%2."/>
      <w:lvlJc w:val="left"/>
      <w:pPr>
        <w:ind w:left="1440" w:hanging="360"/>
      </w:pPr>
    </w:lvl>
    <w:lvl w:ilvl="2" w:tplc="31654594" w:tentative="1">
      <w:start w:val="1"/>
      <w:numFmt w:val="lowerRoman"/>
      <w:lvlText w:val="%3."/>
      <w:lvlJc w:val="right"/>
      <w:pPr>
        <w:ind w:left="2160" w:hanging="180"/>
      </w:pPr>
    </w:lvl>
    <w:lvl w:ilvl="3" w:tplc="31654594" w:tentative="1">
      <w:start w:val="1"/>
      <w:numFmt w:val="decimal"/>
      <w:lvlText w:val="%4."/>
      <w:lvlJc w:val="left"/>
      <w:pPr>
        <w:ind w:left="2880" w:hanging="360"/>
      </w:pPr>
    </w:lvl>
    <w:lvl w:ilvl="4" w:tplc="31654594" w:tentative="1">
      <w:start w:val="1"/>
      <w:numFmt w:val="lowerLetter"/>
      <w:lvlText w:val="%5."/>
      <w:lvlJc w:val="left"/>
      <w:pPr>
        <w:ind w:left="3600" w:hanging="360"/>
      </w:pPr>
    </w:lvl>
    <w:lvl w:ilvl="5" w:tplc="31654594" w:tentative="1">
      <w:start w:val="1"/>
      <w:numFmt w:val="lowerRoman"/>
      <w:lvlText w:val="%6."/>
      <w:lvlJc w:val="right"/>
      <w:pPr>
        <w:ind w:left="4320" w:hanging="180"/>
      </w:pPr>
    </w:lvl>
    <w:lvl w:ilvl="6" w:tplc="31654594" w:tentative="1">
      <w:start w:val="1"/>
      <w:numFmt w:val="decimal"/>
      <w:lvlText w:val="%7."/>
      <w:lvlJc w:val="left"/>
      <w:pPr>
        <w:ind w:left="5040" w:hanging="360"/>
      </w:pPr>
    </w:lvl>
    <w:lvl w:ilvl="7" w:tplc="31654594" w:tentative="1">
      <w:start w:val="1"/>
      <w:numFmt w:val="lowerLetter"/>
      <w:lvlText w:val="%8."/>
      <w:lvlJc w:val="left"/>
      <w:pPr>
        <w:ind w:left="5760" w:hanging="360"/>
      </w:pPr>
    </w:lvl>
    <w:lvl w:ilvl="8" w:tplc="31654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35531">
    <w:multiLevelType w:val="hybridMultilevel"/>
    <w:lvl w:ilvl="0" w:tplc="83514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535531">
    <w:abstractNumId w:val="22535531"/>
  </w:num>
  <w:num w:numId="22535532">
    <w:abstractNumId w:val="225355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6282176" Type="http://schemas.openxmlformats.org/officeDocument/2006/relationships/image" Target="media/imgrId46282176.jpg" /></Relationships>
</file>

<file path=word/_rels/defaultHeader.xml.rels><?xml version="1.0" encoding="UTF-8" standalone="yes" ?><Relationships xmlns="http://schemas.openxmlformats.org/package/2006/relationships"><Relationship Id="rId46282175" Type="http://schemas.openxmlformats.org/officeDocument/2006/relationships/image" Target="media/imgrId4628217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2086647819edd923" Type="http://schemas.openxmlformats.org/officeDocument/2006/relationships/header" Target="defaultHeader.xml"/><Relationship Id="rId79966647819edd9f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