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WILSONART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98 COUNTY ROAD 122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OXFORD,MS 38655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152823 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DECLINED REPAIR ESTIMATE AND REQUEST RETURN OF MOTOR , SENT VIA BLUE SKY ON 5 17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Charles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9646647791642694"/>
      <w:headerReference xmlns:r="http://schemas.openxmlformats.org/officeDocument/2006/relationships" w:type="default" r:id="rId7506664779164248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9549454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951869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2316841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951869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082081">
    <w:multiLevelType w:val="hybridMultilevel"/>
    <w:lvl w:ilvl="0" w:tplc="83877317">
      <w:start w:val="1"/>
      <w:numFmt w:val="decimal"/>
      <w:lvlText w:val="%1."/>
      <w:lvlJc w:val="left"/>
      <w:pPr>
        <w:ind w:left="720" w:hanging="360"/>
      </w:pPr>
    </w:lvl>
    <w:lvl w:ilvl="1" w:tplc="83877317" w:tentative="1">
      <w:start w:val="1"/>
      <w:numFmt w:val="lowerLetter"/>
      <w:lvlText w:val="%2."/>
      <w:lvlJc w:val="left"/>
      <w:pPr>
        <w:ind w:left="1440" w:hanging="360"/>
      </w:pPr>
    </w:lvl>
    <w:lvl w:ilvl="2" w:tplc="83877317" w:tentative="1">
      <w:start w:val="1"/>
      <w:numFmt w:val="lowerRoman"/>
      <w:lvlText w:val="%3."/>
      <w:lvlJc w:val="right"/>
      <w:pPr>
        <w:ind w:left="2160" w:hanging="180"/>
      </w:pPr>
    </w:lvl>
    <w:lvl w:ilvl="3" w:tplc="83877317" w:tentative="1">
      <w:start w:val="1"/>
      <w:numFmt w:val="decimal"/>
      <w:lvlText w:val="%4."/>
      <w:lvlJc w:val="left"/>
      <w:pPr>
        <w:ind w:left="2880" w:hanging="360"/>
      </w:pPr>
    </w:lvl>
    <w:lvl w:ilvl="4" w:tplc="83877317" w:tentative="1">
      <w:start w:val="1"/>
      <w:numFmt w:val="lowerLetter"/>
      <w:lvlText w:val="%5."/>
      <w:lvlJc w:val="left"/>
      <w:pPr>
        <w:ind w:left="3600" w:hanging="360"/>
      </w:pPr>
    </w:lvl>
    <w:lvl w:ilvl="5" w:tplc="83877317" w:tentative="1">
      <w:start w:val="1"/>
      <w:numFmt w:val="lowerRoman"/>
      <w:lvlText w:val="%6."/>
      <w:lvlJc w:val="right"/>
      <w:pPr>
        <w:ind w:left="4320" w:hanging="180"/>
      </w:pPr>
    </w:lvl>
    <w:lvl w:ilvl="6" w:tplc="83877317" w:tentative="1">
      <w:start w:val="1"/>
      <w:numFmt w:val="decimal"/>
      <w:lvlText w:val="%7."/>
      <w:lvlJc w:val="left"/>
      <w:pPr>
        <w:ind w:left="5040" w:hanging="360"/>
      </w:pPr>
    </w:lvl>
    <w:lvl w:ilvl="7" w:tplc="83877317" w:tentative="1">
      <w:start w:val="1"/>
      <w:numFmt w:val="lowerLetter"/>
      <w:lvlText w:val="%8."/>
      <w:lvlJc w:val="left"/>
      <w:pPr>
        <w:ind w:left="5760" w:hanging="360"/>
      </w:pPr>
    </w:lvl>
    <w:lvl w:ilvl="8" w:tplc="838773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82080">
    <w:multiLevelType w:val="hybridMultilevel"/>
    <w:lvl w:ilvl="0" w:tplc="36648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082080">
    <w:abstractNumId w:val="24082080"/>
  </w:num>
  <w:num w:numId="24082081">
    <w:abstractNumId w:val="240820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9518695" Type="http://schemas.openxmlformats.org/officeDocument/2006/relationships/image" Target="media/imgrId89518695.jpg" /></Relationships>
</file>

<file path=word/_rels/defaultHeader.xml.rels><?xml version="1.0" encoding="UTF-8" standalone="yes" ?><Relationships xmlns="http://schemas.openxmlformats.org/package/2006/relationships"><Relationship Id="rId89518694" Type="http://schemas.openxmlformats.org/officeDocument/2006/relationships/image" Target="media/imgrId8951869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5066647791642480" Type="http://schemas.openxmlformats.org/officeDocument/2006/relationships/header" Target="defaultHeader.xml"/><Relationship Id="rId1964664779164269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