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WELSPUN TUBULAR-W1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9301 Frazier Pike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05/17/2024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102832 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25hp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Adam Erbach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878669569e86a43f"/>
      <w:headerReference xmlns:r="http://schemas.openxmlformats.org/officeDocument/2006/relationships" w:type="default" r:id="rId7960669569e86a391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8755830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807380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7704558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807380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123222">
    <w:multiLevelType w:val="hybridMultilevel"/>
    <w:lvl w:ilvl="0" w:tplc="57347530">
      <w:start w:val="1"/>
      <w:numFmt w:val="decimal"/>
      <w:lvlText w:val="%1."/>
      <w:lvlJc w:val="left"/>
      <w:pPr>
        <w:ind w:left="720" w:hanging="360"/>
      </w:pPr>
    </w:lvl>
    <w:lvl w:ilvl="1" w:tplc="57347530" w:tentative="1">
      <w:start w:val="1"/>
      <w:numFmt w:val="lowerLetter"/>
      <w:lvlText w:val="%2."/>
      <w:lvlJc w:val="left"/>
      <w:pPr>
        <w:ind w:left="1440" w:hanging="360"/>
      </w:pPr>
    </w:lvl>
    <w:lvl w:ilvl="2" w:tplc="57347530" w:tentative="1">
      <w:start w:val="1"/>
      <w:numFmt w:val="lowerRoman"/>
      <w:lvlText w:val="%3."/>
      <w:lvlJc w:val="right"/>
      <w:pPr>
        <w:ind w:left="2160" w:hanging="180"/>
      </w:pPr>
    </w:lvl>
    <w:lvl w:ilvl="3" w:tplc="57347530" w:tentative="1">
      <w:start w:val="1"/>
      <w:numFmt w:val="decimal"/>
      <w:lvlText w:val="%4."/>
      <w:lvlJc w:val="left"/>
      <w:pPr>
        <w:ind w:left="2880" w:hanging="360"/>
      </w:pPr>
    </w:lvl>
    <w:lvl w:ilvl="4" w:tplc="57347530" w:tentative="1">
      <w:start w:val="1"/>
      <w:numFmt w:val="lowerLetter"/>
      <w:lvlText w:val="%5."/>
      <w:lvlJc w:val="left"/>
      <w:pPr>
        <w:ind w:left="3600" w:hanging="360"/>
      </w:pPr>
    </w:lvl>
    <w:lvl w:ilvl="5" w:tplc="57347530" w:tentative="1">
      <w:start w:val="1"/>
      <w:numFmt w:val="lowerRoman"/>
      <w:lvlText w:val="%6."/>
      <w:lvlJc w:val="right"/>
      <w:pPr>
        <w:ind w:left="4320" w:hanging="180"/>
      </w:pPr>
    </w:lvl>
    <w:lvl w:ilvl="6" w:tplc="57347530" w:tentative="1">
      <w:start w:val="1"/>
      <w:numFmt w:val="decimal"/>
      <w:lvlText w:val="%7."/>
      <w:lvlJc w:val="left"/>
      <w:pPr>
        <w:ind w:left="5040" w:hanging="360"/>
      </w:pPr>
    </w:lvl>
    <w:lvl w:ilvl="7" w:tplc="57347530" w:tentative="1">
      <w:start w:val="1"/>
      <w:numFmt w:val="lowerLetter"/>
      <w:lvlText w:val="%8."/>
      <w:lvlJc w:val="left"/>
      <w:pPr>
        <w:ind w:left="5760" w:hanging="360"/>
      </w:pPr>
    </w:lvl>
    <w:lvl w:ilvl="8" w:tplc="573475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23221">
    <w:multiLevelType w:val="hybridMultilevel"/>
    <w:lvl w:ilvl="0" w:tplc="572208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123221">
    <w:abstractNumId w:val="26123221"/>
  </w:num>
  <w:num w:numId="26123222">
    <w:abstractNumId w:val="261232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8073803" Type="http://schemas.openxmlformats.org/officeDocument/2006/relationships/image" Target="media/imgrId28073803.jpg" /></Relationships>
</file>

<file path=word/_rels/defaultHeader.xml.rels><?xml version="1.0" encoding="UTF-8" standalone="yes" ?><Relationships xmlns="http://schemas.openxmlformats.org/package/2006/relationships"><Relationship Id="rId28073802" Type="http://schemas.openxmlformats.org/officeDocument/2006/relationships/image" Target="media/imgrId2807380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960669569e86a391" Type="http://schemas.openxmlformats.org/officeDocument/2006/relationships/header" Target="defaultHeader.xml"/><Relationship Id="rId7878669569e86a43f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