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Henkel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4035 Senator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 CUSTOMER FORK BOOMS. RETURNING AFTER INSPECTION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Warwick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30664750d39c479"/>
      <w:headerReference xmlns:r="http://schemas.openxmlformats.org/officeDocument/2006/relationships" w:type="default" r:id="rId1240664750d39c3b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174140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82667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530180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82667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43397">
    <w:multiLevelType w:val="hybridMultilevel"/>
    <w:lvl w:ilvl="0" w:tplc="93580975">
      <w:start w:val="1"/>
      <w:numFmt w:val="decimal"/>
      <w:lvlText w:val="%1."/>
      <w:lvlJc w:val="left"/>
      <w:pPr>
        <w:ind w:left="720" w:hanging="360"/>
      </w:pPr>
    </w:lvl>
    <w:lvl w:ilvl="1" w:tplc="93580975" w:tentative="1">
      <w:start w:val="1"/>
      <w:numFmt w:val="lowerLetter"/>
      <w:lvlText w:val="%2."/>
      <w:lvlJc w:val="left"/>
      <w:pPr>
        <w:ind w:left="1440" w:hanging="360"/>
      </w:pPr>
    </w:lvl>
    <w:lvl w:ilvl="2" w:tplc="93580975" w:tentative="1">
      <w:start w:val="1"/>
      <w:numFmt w:val="lowerRoman"/>
      <w:lvlText w:val="%3."/>
      <w:lvlJc w:val="right"/>
      <w:pPr>
        <w:ind w:left="2160" w:hanging="180"/>
      </w:pPr>
    </w:lvl>
    <w:lvl w:ilvl="3" w:tplc="93580975" w:tentative="1">
      <w:start w:val="1"/>
      <w:numFmt w:val="decimal"/>
      <w:lvlText w:val="%4."/>
      <w:lvlJc w:val="left"/>
      <w:pPr>
        <w:ind w:left="2880" w:hanging="360"/>
      </w:pPr>
    </w:lvl>
    <w:lvl w:ilvl="4" w:tplc="93580975" w:tentative="1">
      <w:start w:val="1"/>
      <w:numFmt w:val="lowerLetter"/>
      <w:lvlText w:val="%5."/>
      <w:lvlJc w:val="left"/>
      <w:pPr>
        <w:ind w:left="3600" w:hanging="360"/>
      </w:pPr>
    </w:lvl>
    <w:lvl w:ilvl="5" w:tplc="93580975" w:tentative="1">
      <w:start w:val="1"/>
      <w:numFmt w:val="lowerRoman"/>
      <w:lvlText w:val="%6."/>
      <w:lvlJc w:val="right"/>
      <w:pPr>
        <w:ind w:left="4320" w:hanging="180"/>
      </w:pPr>
    </w:lvl>
    <w:lvl w:ilvl="6" w:tplc="93580975" w:tentative="1">
      <w:start w:val="1"/>
      <w:numFmt w:val="decimal"/>
      <w:lvlText w:val="%7."/>
      <w:lvlJc w:val="left"/>
      <w:pPr>
        <w:ind w:left="5040" w:hanging="360"/>
      </w:pPr>
    </w:lvl>
    <w:lvl w:ilvl="7" w:tplc="93580975" w:tentative="1">
      <w:start w:val="1"/>
      <w:numFmt w:val="lowerLetter"/>
      <w:lvlText w:val="%8."/>
      <w:lvlJc w:val="left"/>
      <w:pPr>
        <w:ind w:left="5760" w:hanging="360"/>
      </w:pPr>
    </w:lvl>
    <w:lvl w:ilvl="8" w:tplc="93580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43396">
    <w:multiLevelType w:val="hybridMultilevel"/>
    <w:lvl w:ilvl="0" w:tplc="13764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43396">
    <w:abstractNumId w:val="99943396"/>
  </w:num>
  <w:num w:numId="99943397">
    <w:abstractNumId w:val="99943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8266755" Type="http://schemas.openxmlformats.org/officeDocument/2006/relationships/image" Target="media/imgrId78266755.jpg" /></Relationships>
</file>

<file path=word/_rels/defaultHeader.xml.rels><?xml version="1.0" encoding="UTF-8" standalone="yes" ?><Relationships xmlns="http://schemas.openxmlformats.org/package/2006/relationships"><Relationship Id="rId78266754" Type="http://schemas.openxmlformats.org/officeDocument/2006/relationships/image" Target="media/imgrId782667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40664750d39c3be" Type="http://schemas.openxmlformats.org/officeDocument/2006/relationships/header" Target="defaultHeader.xml"/><Relationship Id="rId2430664750d39c47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