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Requested motor pickup for inspection.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Doug O’Neal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0466462d4deb9d6"/>
      <w:headerReference xmlns:r="http://schemas.openxmlformats.org/officeDocument/2006/relationships" w:type="default" r:id="rId656466462d4deb91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157855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9416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96985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9416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32540">
    <w:multiLevelType w:val="hybridMultilevel"/>
    <w:lvl w:ilvl="0" w:tplc="32634172">
      <w:start w:val="1"/>
      <w:numFmt w:val="decimal"/>
      <w:lvlText w:val="%1."/>
      <w:lvlJc w:val="left"/>
      <w:pPr>
        <w:ind w:left="720" w:hanging="360"/>
      </w:pPr>
    </w:lvl>
    <w:lvl w:ilvl="1" w:tplc="32634172" w:tentative="1">
      <w:start w:val="1"/>
      <w:numFmt w:val="lowerLetter"/>
      <w:lvlText w:val="%2."/>
      <w:lvlJc w:val="left"/>
      <w:pPr>
        <w:ind w:left="1440" w:hanging="360"/>
      </w:pPr>
    </w:lvl>
    <w:lvl w:ilvl="2" w:tplc="32634172" w:tentative="1">
      <w:start w:val="1"/>
      <w:numFmt w:val="lowerRoman"/>
      <w:lvlText w:val="%3."/>
      <w:lvlJc w:val="right"/>
      <w:pPr>
        <w:ind w:left="2160" w:hanging="180"/>
      </w:pPr>
    </w:lvl>
    <w:lvl w:ilvl="3" w:tplc="32634172" w:tentative="1">
      <w:start w:val="1"/>
      <w:numFmt w:val="decimal"/>
      <w:lvlText w:val="%4."/>
      <w:lvlJc w:val="left"/>
      <w:pPr>
        <w:ind w:left="2880" w:hanging="360"/>
      </w:pPr>
    </w:lvl>
    <w:lvl w:ilvl="4" w:tplc="32634172" w:tentative="1">
      <w:start w:val="1"/>
      <w:numFmt w:val="lowerLetter"/>
      <w:lvlText w:val="%5."/>
      <w:lvlJc w:val="left"/>
      <w:pPr>
        <w:ind w:left="3600" w:hanging="360"/>
      </w:pPr>
    </w:lvl>
    <w:lvl w:ilvl="5" w:tplc="32634172" w:tentative="1">
      <w:start w:val="1"/>
      <w:numFmt w:val="lowerRoman"/>
      <w:lvlText w:val="%6."/>
      <w:lvlJc w:val="right"/>
      <w:pPr>
        <w:ind w:left="4320" w:hanging="180"/>
      </w:pPr>
    </w:lvl>
    <w:lvl w:ilvl="6" w:tplc="32634172" w:tentative="1">
      <w:start w:val="1"/>
      <w:numFmt w:val="decimal"/>
      <w:lvlText w:val="%7."/>
      <w:lvlJc w:val="left"/>
      <w:pPr>
        <w:ind w:left="5040" w:hanging="360"/>
      </w:pPr>
    </w:lvl>
    <w:lvl w:ilvl="7" w:tplc="32634172" w:tentative="1">
      <w:start w:val="1"/>
      <w:numFmt w:val="lowerLetter"/>
      <w:lvlText w:val="%8."/>
      <w:lvlJc w:val="left"/>
      <w:pPr>
        <w:ind w:left="5760" w:hanging="360"/>
      </w:pPr>
    </w:lvl>
    <w:lvl w:ilvl="8" w:tplc="32634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32539">
    <w:multiLevelType w:val="hybridMultilevel"/>
    <w:lvl w:ilvl="0" w:tplc="74108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32539">
    <w:abstractNumId w:val="64732539"/>
  </w:num>
  <w:num w:numId="64732540">
    <w:abstractNumId w:val="64732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941672" Type="http://schemas.openxmlformats.org/officeDocument/2006/relationships/image" Target="media/imgrId56941672.jpg" /></Relationships>
</file>

<file path=word/_rels/defaultHeader.xml.rels><?xml version="1.0" encoding="UTF-8" standalone="yes" ?><Relationships xmlns="http://schemas.openxmlformats.org/package/2006/relationships"><Relationship Id="rId56941671" Type="http://schemas.openxmlformats.org/officeDocument/2006/relationships/image" Target="media/imgrId569416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6466462d4deb91b" Type="http://schemas.openxmlformats.org/officeDocument/2006/relationships/header" Target="defaultHeader.xml"/><Relationship Id="rId630466462d4deb9d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