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PLANT 978 RIVERPORT MEMPHIS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3587 PAUL R LOWRY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05/16/2024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152787 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REQUEST FOR CUSTOM MACHINE WORK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MACHINED METAL BRACKET PER DRAWINGS PROVIDED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MACHINE SHOP FT OF STEEL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JARED GUIDRY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990664607e3e837a"/>
      <w:headerReference xmlns:r="http://schemas.openxmlformats.org/officeDocument/2006/relationships" w:type="default" r:id="rId6078664607e3e82a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02373661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8158208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943386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8158208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28557">
    <w:multiLevelType w:val="hybridMultilevel"/>
    <w:lvl w:ilvl="0" w:tplc="60745214">
      <w:start w:val="1"/>
      <w:numFmt w:val="decimal"/>
      <w:lvlText w:val="%1."/>
      <w:lvlJc w:val="left"/>
      <w:pPr>
        <w:ind w:left="720" w:hanging="360"/>
      </w:pPr>
    </w:lvl>
    <w:lvl w:ilvl="1" w:tplc="60745214" w:tentative="1">
      <w:start w:val="1"/>
      <w:numFmt w:val="lowerLetter"/>
      <w:lvlText w:val="%2."/>
      <w:lvlJc w:val="left"/>
      <w:pPr>
        <w:ind w:left="1440" w:hanging="360"/>
      </w:pPr>
    </w:lvl>
    <w:lvl w:ilvl="2" w:tplc="60745214" w:tentative="1">
      <w:start w:val="1"/>
      <w:numFmt w:val="lowerRoman"/>
      <w:lvlText w:val="%3."/>
      <w:lvlJc w:val="right"/>
      <w:pPr>
        <w:ind w:left="2160" w:hanging="180"/>
      </w:pPr>
    </w:lvl>
    <w:lvl w:ilvl="3" w:tplc="60745214" w:tentative="1">
      <w:start w:val="1"/>
      <w:numFmt w:val="decimal"/>
      <w:lvlText w:val="%4."/>
      <w:lvlJc w:val="left"/>
      <w:pPr>
        <w:ind w:left="2880" w:hanging="360"/>
      </w:pPr>
    </w:lvl>
    <w:lvl w:ilvl="4" w:tplc="60745214" w:tentative="1">
      <w:start w:val="1"/>
      <w:numFmt w:val="lowerLetter"/>
      <w:lvlText w:val="%5."/>
      <w:lvlJc w:val="left"/>
      <w:pPr>
        <w:ind w:left="3600" w:hanging="360"/>
      </w:pPr>
    </w:lvl>
    <w:lvl w:ilvl="5" w:tplc="60745214" w:tentative="1">
      <w:start w:val="1"/>
      <w:numFmt w:val="lowerRoman"/>
      <w:lvlText w:val="%6."/>
      <w:lvlJc w:val="right"/>
      <w:pPr>
        <w:ind w:left="4320" w:hanging="180"/>
      </w:pPr>
    </w:lvl>
    <w:lvl w:ilvl="6" w:tplc="60745214" w:tentative="1">
      <w:start w:val="1"/>
      <w:numFmt w:val="decimal"/>
      <w:lvlText w:val="%7."/>
      <w:lvlJc w:val="left"/>
      <w:pPr>
        <w:ind w:left="5040" w:hanging="360"/>
      </w:pPr>
    </w:lvl>
    <w:lvl w:ilvl="7" w:tplc="60745214" w:tentative="1">
      <w:start w:val="1"/>
      <w:numFmt w:val="lowerLetter"/>
      <w:lvlText w:val="%8."/>
      <w:lvlJc w:val="left"/>
      <w:pPr>
        <w:ind w:left="5760" w:hanging="360"/>
      </w:pPr>
    </w:lvl>
    <w:lvl w:ilvl="8" w:tplc="60745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28556">
    <w:multiLevelType w:val="hybridMultilevel"/>
    <w:lvl w:ilvl="0" w:tplc="478729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28556">
    <w:abstractNumId w:val="18928556"/>
  </w:num>
  <w:num w:numId="18928557">
    <w:abstractNumId w:val="189285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81582085" Type="http://schemas.openxmlformats.org/officeDocument/2006/relationships/image" Target="media/imgrId81582085.jpg" /></Relationships>
</file>

<file path=word/_rels/defaultHeader.xml.rels><?xml version="1.0" encoding="UTF-8" standalone="yes" ?><Relationships xmlns="http://schemas.openxmlformats.org/package/2006/relationships"><Relationship Id="rId81582084" Type="http://schemas.openxmlformats.org/officeDocument/2006/relationships/image" Target="media/imgrId8158208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78664607e3e82a6" Type="http://schemas.openxmlformats.org/officeDocument/2006/relationships/header" Target="defaultHeader.xml"/><Relationship Id="rId7990664607e3e837a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