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PICKING UP 2 MOTORS FOR INSPECTION - 1 250HP AND 1 200HP - POC KISHAN TRIVEDI - 662-379-9654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4226644a68a3977a"/>
      <w:headerReference xmlns:r="http://schemas.openxmlformats.org/officeDocument/2006/relationships" w:type="default" r:id="rId41276644a68a396a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243601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178138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619528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178138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766829">
    <w:multiLevelType w:val="hybridMultilevel"/>
    <w:lvl w:ilvl="0" w:tplc="42524674">
      <w:start w:val="1"/>
      <w:numFmt w:val="decimal"/>
      <w:lvlText w:val="%1."/>
      <w:lvlJc w:val="left"/>
      <w:pPr>
        <w:ind w:left="720" w:hanging="360"/>
      </w:pPr>
    </w:lvl>
    <w:lvl w:ilvl="1" w:tplc="42524674" w:tentative="1">
      <w:start w:val="1"/>
      <w:numFmt w:val="lowerLetter"/>
      <w:lvlText w:val="%2."/>
      <w:lvlJc w:val="left"/>
      <w:pPr>
        <w:ind w:left="1440" w:hanging="360"/>
      </w:pPr>
    </w:lvl>
    <w:lvl w:ilvl="2" w:tplc="42524674" w:tentative="1">
      <w:start w:val="1"/>
      <w:numFmt w:val="lowerRoman"/>
      <w:lvlText w:val="%3."/>
      <w:lvlJc w:val="right"/>
      <w:pPr>
        <w:ind w:left="2160" w:hanging="180"/>
      </w:pPr>
    </w:lvl>
    <w:lvl w:ilvl="3" w:tplc="42524674" w:tentative="1">
      <w:start w:val="1"/>
      <w:numFmt w:val="decimal"/>
      <w:lvlText w:val="%4."/>
      <w:lvlJc w:val="left"/>
      <w:pPr>
        <w:ind w:left="2880" w:hanging="360"/>
      </w:pPr>
    </w:lvl>
    <w:lvl w:ilvl="4" w:tplc="42524674" w:tentative="1">
      <w:start w:val="1"/>
      <w:numFmt w:val="lowerLetter"/>
      <w:lvlText w:val="%5."/>
      <w:lvlJc w:val="left"/>
      <w:pPr>
        <w:ind w:left="3600" w:hanging="360"/>
      </w:pPr>
    </w:lvl>
    <w:lvl w:ilvl="5" w:tplc="42524674" w:tentative="1">
      <w:start w:val="1"/>
      <w:numFmt w:val="lowerRoman"/>
      <w:lvlText w:val="%6."/>
      <w:lvlJc w:val="right"/>
      <w:pPr>
        <w:ind w:left="4320" w:hanging="180"/>
      </w:pPr>
    </w:lvl>
    <w:lvl w:ilvl="6" w:tplc="42524674" w:tentative="1">
      <w:start w:val="1"/>
      <w:numFmt w:val="decimal"/>
      <w:lvlText w:val="%7."/>
      <w:lvlJc w:val="left"/>
      <w:pPr>
        <w:ind w:left="5040" w:hanging="360"/>
      </w:pPr>
    </w:lvl>
    <w:lvl w:ilvl="7" w:tplc="42524674" w:tentative="1">
      <w:start w:val="1"/>
      <w:numFmt w:val="lowerLetter"/>
      <w:lvlText w:val="%8."/>
      <w:lvlJc w:val="left"/>
      <w:pPr>
        <w:ind w:left="5760" w:hanging="360"/>
      </w:pPr>
    </w:lvl>
    <w:lvl w:ilvl="8" w:tplc="42524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66828">
    <w:multiLevelType w:val="hybridMultilevel"/>
    <w:lvl w:ilvl="0" w:tplc="264852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766828">
    <w:abstractNumId w:val="80766828"/>
  </w:num>
  <w:num w:numId="80766829">
    <w:abstractNumId w:val="807668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1781386" Type="http://schemas.openxmlformats.org/officeDocument/2006/relationships/image" Target="media/imgrId21781386.jpg" /></Relationships>
</file>

<file path=word/_rels/defaultHeader.xml.rels><?xml version="1.0" encoding="UTF-8" standalone="yes" ?><Relationships xmlns="http://schemas.openxmlformats.org/package/2006/relationships"><Relationship Id="rId21781385" Type="http://schemas.openxmlformats.org/officeDocument/2006/relationships/image" Target="media/imgrId2178138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1276644a68a396a4" Type="http://schemas.openxmlformats.org/officeDocument/2006/relationships/header" Target="defaultHeader.xml"/><Relationship Id="rId94226644a68a3977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