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Almatis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4701 Alcoa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Benton,AR 72015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 double shipped 15 hp motor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Jonathan Sturdevant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106644c8d3e84d3"/>
      <w:headerReference xmlns:r="http://schemas.openxmlformats.org/officeDocument/2006/relationships" w:type="default" r:id="rId48026644c8d3e842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351408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27603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7140804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27603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095050">
    <w:multiLevelType w:val="hybridMultilevel"/>
    <w:lvl w:ilvl="0" w:tplc="82653735">
      <w:start w:val="1"/>
      <w:numFmt w:val="decimal"/>
      <w:lvlText w:val="%1."/>
      <w:lvlJc w:val="left"/>
      <w:pPr>
        <w:ind w:left="720" w:hanging="360"/>
      </w:pPr>
    </w:lvl>
    <w:lvl w:ilvl="1" w:tplc="82653735" w:tentative="1">
      <w:start w:val="1"/>
      <w:numFmt w:val="lowerLetter"/>
      <w:lvlText w:val="%2."/>
      <w:lvlJc w:val="left"/>
      <w:pPr>
        <w:ind w:left="1440" w:hanging="360"/>
      </w:pPr>
    </w:lvl>
    <w:lvl w:ilvl="2" w:tplc="82653735" w:tentative="1">
      <w:start w:val="1"/>
      <w:numFmt w:val="lowerRoman"/>
      <w:lvlText w:val="%3."/>
      <w:lvlJc w:val="right"/>
      <w:pPr>
        <w:ind w:left="2160" w:hanging="180"/>
      </w:pPr>
    </w:lvl>
    <w:lvl w:ilvl="3" w:tplc="82653735" w:tentative="1">
      <w:start w:val="1"/>
      <w:numFmt w:val="decimal"/>
      <w:lvlText w:val="%4."/>
      <w:lvlJc w:val="left"/>
      <w:pPr>
        <w:ind w:left="2880" w:hanging="360"/>
      </w:pPr>
    </w:lvl>
    <w:lvl w:ilvl="4" w:tplc="82653735" w:tentative="1">
      <w:start w:val="1"/>
      <w:numFmt w:val="lowerLetter"/>
      <w:lvlText w:val="%5."/>
      <w:lvlJc w:val="left"/>
      <w:pPr>
        <w:ind w:left="3600" w:hanging="360"/>
      </w:pPr>
    </w:lvl>
    <w:lvl w:ilvl="5" w:tplc="82653735" w:tentative="1">
      <w:start w:val="1"/>
      <w:numFmt w:val="lowerRoman"/>
      <w:lvlText w:val="%6."/>
      <w:lvlJc w:val="right"/>
      <w:pPr>
        <w:ind w:left="4320" w:hanging="180"/>
      </w:pPr>
    </w:lvl>
    <w:lvl w:ilvl="6" w:tplc="82653735" w:tentative="1">
      <w:start w:val="1"/>
      <w:numFmt w:val="decimal"/>
      <w:lvlText w:val="%7."/>
      <w:lvlJc w:val="left"/>
      <w:pPr>
        <w:ind w:left="5040" w:hanging="360"/>
      </w:pPr>
    </w:lvl>
    <w:lvl w:ilvl="7" w:tplc="82653735" w:tentative="1">
      <w:start w:val="1"/>
      <w:numFmt w:val="lowerLetter"/>
      <w:lvlText w:val="%8."/>
      <w:lvlJc w:val="left"/>
      <w:pPr>
        <w:ind w:left="5760" w:hanging="360"/>
      </w:pPr>
    </w:lvl>
    <w:lvl w:ilvl="8" w:tplc="82653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95049">
    <w:multiLevelType w:val="hybridMultilevel"/>
    <w:lvl w:ilvl="0" w:tplc="784687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095049">
    <w:abstractNumId w:val="14095049"/>
  </w:num>
  <w:num w:numId="14095050">
    <w:abstractNumId w:val="140950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276034" Type="http://schemas.openxmlformats.org/officeDocument/2006/relationships/image" Target="media/imgrId38276034.jpg" /></Relationships>
</file>

<file path=word/_rels/defaultHeader.xml.rels><?xml version="1.0" encoding="UTF-8" standalone="yes" ?><Relationships xmlns="http://schemas.openxmlformats.org/package/2006/relationships"><Relationship Id="rId38276033" Type="http://schemas.openxmlformats.org/officeDocument/2006/relationships/image" Target="media/imgrId3827603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026644c8d3e8423" Type="http://schemas.openxmlformats.org/officeDocument/2006/relationships/header" Target="defaultHeader.xml"/><Relationship Id="rId11106644c8d3e84d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