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Blue Scope Products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1836 Dock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 UP MOTOR FOR REVIEW - POC - BRIAN STEWART 901-494-1430 USE 152794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Brian Stewart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5836643962154e52"/>
      <w:headerReference xmlns:r="http://schemas.openxmlformats.org/officeDocument/2006/relationships" w:type="default" r:id="rId14886643962154d9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738595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42397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89286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42397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936464">
    <w:multiLevelType w:val="hybridMultilevel"/>
    <w:lvl w:ilvl="0" w:tplc="54142823">
      <w:start w:val="1"/>
      <w:numFmt w:val="decimal"/>
      <w:lvlText w:val="%1."/>
      <w:lvlJc w:val="left"/>
      <w:pPr>
        <w:ind w:left="720" w:hanging="360"/>
      </w:pPr>
    </w:lvl>
    <w:lvl w:ilvl="1" w:tplc="54142823" w:tentative="1">
      <w:start w:val="1"/>
      <w:numFmt w:val="lowerLetter"/>
      <w:lvlText w:val="%2."/>
      <w:lvlJc w:val="left"/>
      <w:pPr>
        <w:ind w:left="1440" w:hanging="360"/>
      </w:pPr>
    </w:lvl>
    <w:lvl w:ilvl="2" w:tplc="54142823" w:tentative="1">
      <w:start w:val="1"/>
      <w:numFmt w:val="lowerRoman"/>
      <w:lvlText w:val="%3."/>
      <w:lvlJc w:val="right"/>
      <w:pPr>
        <w:ind w:left="2160" w:hanging="180"/>
      </w:pPr>
    </w:lvl>
    <w:lvl w:ilvl="3" w:tplc="54142823" w:tentative="1">
      <w:start w:val="1"/>
      <w:numFmt w:val="decimal"/>
      <w:lvlText w:val="%4."/>
      <w:lvlJc w:val="left"/>
      <w:pPr>
        <w:ind w:left="2880" w:hanging="360"/>
      </w:pPr>
    </w:lvl>
    <w:lvl w:ilvl="4" w:tplc="54142823" w:tentative="1">
      <w:start w:val="1"/>
      <w:numFmt w:val="lowerLetter"/>
      <w:lvlText w:val="%5."/>
      <w:lvlJc w:val="left"/>
      <w:pPr>
        <w:ind w:left="3600" w:hanging="360"/>
      </w:pPr>
    </w:lvl>
    <w:lvl w:ilvl="5" w:tplc="54142823" w:tentative="1">
      <w:start w:val="1"/>
      <w:numFmt w:val="lowerRoman"/>
      <w:lvlText w:val="%6."/>
      <w:lvlJc w:val="right"/>
      <w:pPr>
        <w:ind w:left="4320" w:hanging="180"/>
      </w:pPr>
    </w:lvl>
    <w:lvl w:ilvl="6" w:tplc="54142823" w:tentative="1">
      <w:start w:val="1"/>
      <w:numFmt w:val="decimal"/>
      <w:lvlText w:val="%7."/>
      <w:lvlJc w:val="left"/>
      <w:pPr>
        <w:ind w:left="5040" w:hanging="360"/>
      </w:pPr>
    </w:lvl>
    <w:lvl w:ilvl="7" w:tplc="54142823" w:tentative="1">
      <w:start w:val="1"/>
      <w:numFmt w:val="lowerLetter"/>
      <w:lvlText w:val="%8."/>
      <w:lvlJc w:val="left"/>
      <w:pPr>
        <w:ind w:left="5760" w:hanging="360"/>
      </w:pPr>
    </w:lvl>
    <w:lvl w:ilvl="8" w:tplc="54142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36463">
    <w:multiLevelType w:val="hybridMultilevel"/>
    <w:lvl w:ilvl="0" w:tplc="45873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936463">
    <w:abstractNumId w:val="41936463"/>
  </w:num>
  <w:num w:numId="41936464">
    <w:abstractNumId w:val="419364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423979" Type="http://schemas.openxmlformats.org/officeDocument/2006/relationships/image" Target="media/imgrId51423979.jpg" /></Relationships>
</file>

<file path=word/_rels/defaultHeader.xml.rels><?xml version="1.0" encoding="UTF-8" standalone="yes" ?><Relationships xmlns="http://schemas.openxmlformats.org/package/2006/relationships"><Relationship Id="rId51423978" Type="http://schemas.openxmlformats.org/officeDocument/2006/relationships/image" Target="media/imgrId5142397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886643962154d9b" Type="http://schemas.openxmlformats.org/officeDocument/2006/relationships/header" Target="defaultHeader.xml"/><Relationship Id="rId45836643962154e5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