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 Vanadium-Benton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6105 Cynamide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102673 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Danny Reed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816656175c73778"/>
      <w:headerReference xmlns:r="http://schemas.openxmlformats.org/officeDocument/2006/relationships" w:type="default" r:id="rId41426656175c736c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75934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56484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00806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56484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59197">
    <w:multiLevelType w:val="hybridMultilevel"/>
    <w:lvl w:ilvl="0" w:tplc="88922800">
      <w:start w:val="1"/>
      <w:numFmt w:val="decimal"/>
      <w:lvlText w:val="%1."/>
      <w:lvlJc w:val="left"/>
      <w:pPr>
        <w:ind w:left="720" w:hanging="360"/>
      </w:pPr>
    </w:lvl>
    <w:lvl w:ilvl="1" w:tplc="88922800" w:tentative="1">
      <w:start w:val="1"/>
      <w:numFmt w:val="lowerLetter"/>
      <w:lvlText w:val="%2."/>
      <w:lvlJc w:val="left"/>
      <w:pPr>
        <w:ind w:left="1440" w:hanging="360"/>
      </w:pPr>
    </w:lvl>
    <w:lvl w:ilvl="2" w:tplc="88922800" w:tentative="1">
      <w:start w:val="1"/>
      <w:numFmt w:val="lowerRoman"/>
      <w:lvlText w:val="%3."/>
      <w:lvlJc w:val="right"/>
      <w:pPr>
        <w:ind w:left="2160" w:hanging="180"/>
      </w:pPr>
    </w:lvl>
    <w:lvl w:ilvl="3" w:tplc="88922800" w:tentative="1">
      <w:start w:val="1"/>
      <w:numFmt w:val="decimal"/>
      <w:lvlText w:val="%4."/>
      <w:lvlJc w:val="left"/>
      <w:pPr>
        <w:ind w:left="2880" w:hanging="360"/>
      </w:pPr>
    </w:lvl>
    <w:lvl w:ilvl="4" w:tplc="88922800" w:tentative="1">
      <w:start w:val="1"/>
      <w:numFmt w:val="lowerLetter"/>
      <w:lvlText w:val="%5."/>
      <w:lvlJc w:val="left"/>
      <w:pPr>
        <w:ind w:left="3600" w:hanging="360"/>
      </w:pPr>
    </w:lvl>
    <w:lvl w:ilvl="5" w:tplc="88922800" w:tentative="1">
      <w:start w:val="1"/>
      <w:numFmt w:val="lowerRoman"/>
      <w:lvlText w:val="%6."/>
      <w:lvlJc w:val="right"/>
      <w:pPr>
        <w:ind w:left="4320" w:hanging="180"/>
      </w:pPr>
    </w:lvl>
    <w:lvl w:ilvl="6" w:tplc="88922800" w:tentative="1">
      <w:start w:val="1"/>
      <w:numFmt w:val="decimal"/>
      <w:lvlText w:val="%7."/>
      <w:lvlJc w:val="left"/>
      <w:pPr>
        <w:ind w:left="5040" w:hanging="360"/>
      </w:pPr>
    </w:lvl>
    <w:lvl w:ilvl="7" w:tplc="88922800" w:tentative="1">
      <w:start w:val="1"/>
      <w:numFmt w:val="lowerLetter"/>
      <w:lvlText w:val="%8."/>
      <w:lvlJc w:val="left"/>
      <w:pPr>
        <w:ind w:left="5760" w:hanging="360"/>
      </w:pPr>
    </w:lvl>
    <w:lvl w:ilvl="8" w:tplc="88922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59196">
    <w:multiLevelType w:val="hybridMultilevel"/>
    <w:lvl w:ilvl="0" w:tplc="28368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59196">
    <w:abstractNumId w:val="95559196"/>
  </w:num>
  <w:num w:numId="95559197">
    <w:abstractNumId w:val="95559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564843" Type="http://schemas.openxmlformats.org/officeDocument/2006/relationships/image" Target="media/imgrId15564843.jpg" /></Relationships>
</file>

<file path=word/_rels/defaultHeader.xml.rels><?xml version="1.0" encoding="UTF-8" standalone="yes" ?><Relationships xmlns="http://schemas.openxmlformats.org/package/2006/relationships"><Relationship Id="rId15564842" Type="http://schemas.openxmlformats.org/officeDocument/2006/relationships/image" Target="media/imgrId1556484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426656175c736ca" Type="http://schemas.openxmlformats.org/officeDocument/2006/relationships/header" Target="defaultHeader.xml"/><Relationship Id="rId83816656175c7377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