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- Jackson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Flowood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3630 Fourth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Flowood,MS 39232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05/14/2024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152784 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May 2024 Melt Shop Vibration Survey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May 2024 Melt Shop Vibration Survey Detailed report to follow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Antrell Kidd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5286643872dd0459"/>
      <w:headerReference xmlns:r="http://schemas.openxmlformats.org/officeDocument/2006/relationships" w:type="default" r:id="rId30926643872dd036d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0096070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077953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7602975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077953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209940">
    <w:multiLevelType w:val="hybridMultilevel"/>
    <w:lvl w:ilvl="0" w:tplc="35693948">
      <w:start w:val="1"/>
      <w:numFmt w:val="decimal"/>
      <w:lvlText w:val="%1."/>
      <w:lvlJc w:val="left"/>
      <w:pPr>
        <w:ind w:left="720" w:hanging="360"/>
      </w:pPr>
    </w:lvl>
    <w:lvl w:ilvl="1" w:tplc="35693948" w:tentative="1">
      <w:start w:val="1"/>
      <w:numFmt w:val="lowerLetter"/>
      <w:lvlText w:val="%2."/>
      <w:lvlJc w:val="left"/>
      <w:pPr>
        <w:ind w:left="1440" w:hanging="360"/>
      </w:pPr>
    </w:lvl>
    <w:lvl w:ilvl="2" w:tplc="35693948" w:tentative="1">
      <w:start w:val="1"/>
      <w:numFmt w:val="lowerRoman"/>
      <w:lvlText w:val="%3."/>
      <w:lvlJc w:val="right"/>
      <w:pPr>
        <w:ind w:left="2160" w:hanging="180"/>
      </w:pPr>
    </w:lvl>
    <w:lvl w:ilvl="3" w:tplc="35693948" w:tentative="1">
      <w:start w:val="1"/>
      <w:numFmt w:val="decimal"/>
      <w:lvlText w:val="%4."/>
      <w:lvlJc w:val="left"/>
      <w:pPr>
        <w:ind w:left="2880" w:hanging="360"/>
      </w:pPr>
    </w:lvl>
    <w:lvl w:ilvl="4" w:tplc="35693948" w:tentative="1">
      <w:start w:val="1"/>
      <w:numFmt w:val="lowerLetter"/>
      <w:lvlText w:val="%5."/>
      <w:lvlJc w:val="left"/>
      <w:pPr>
        <w:ind w:left="3600" w:hanging="360"/>
      </w:pPr>
    </w:lvl>
    <w:lvl w:ilvl="5" w:tplc="35693948" w:tentative="1">
      <w:start w:val="1"/>
      <w:numFmt w:val="lowerRoman"/>
      <w:lvlText w:val="%6."/>
      <w:lvlJc w:val="right"/>
      <w:pPr>
        <w:ind w:left="4320" w:hanging="180"/>
      </w:pPr>
    </w:lvl>
    <w:lvl w:ilvl="6" w:tplc="35693948" w:tentative="1">
      <w:start w:val="1"/>
      <w:numFmt w:val="decimal"/>
      <w:lvlText w:val="%7."/>
      <w:lvlJc w:val="left"/>
      <w:pPr>
        <w:ind w:left="5040" w:hanging="360"/>
      </w:pPr>
    </w:lvl>
    <w:lvl w:ilvl="7" w:tplc="35693948" w:tentative="1">
      <w:start w:val="1"/>
      <w:numFmt w:val="lowerLetter"/>
      <w:lvlText w:val="%8."/>
      <w:lvlJc w:val="left"/>
      <w:pPr>
        <w:ind w:left="5760" w:hanging="360"/>
      </w:pPr>
    </w:lvl>
    <w:lvl w:ilvl="8" w:tplc="35693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209939">
    <w:multiLevelType w:val="hybridMultilevel"/>
    <w:lvl w:ilvl="0" w:tplc="42299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209939">
    <w:abstractNumId w:val="85209939"/>
  </w:num>
  <w:num w:numId="85209940">
    <w:abstractNumId w:val="852099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0779531" Type="http://schemas.openxmlformats.org/officeDocument/2006/relationships/image" Target="media/imgrId60779531.jpg" /></Relationships>
</file>

<file path=word/_rels/defaultHeader.xml.rels><?xml version="1.0" encoding="UTF-8" standalone="yes" ?><Relationships xmlns="http://schemas.openxmlformats.org/package/2006/relationships"><Relationship Id="rId60779530" Type="http://schemas.openxmlformats.org/officeDocument/2006/relationships/image" Target="media/imgrId6077953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0926643872dd036d" Type="http://schemas.openxmlformats.org/officeDocument/2006/relationships/header" Target="defaultHeader.xml"/><Relationship Id="rId15286643872dd0459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