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All American Poly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309 Phillips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North Little Rock,AR 72117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gearbox with shaft issues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3176643777b74787"/>
      <w:headerReference xmlns:r="http://schemas.openxmlformats.org/officeDocument/2006/relationships" w:type="default" r:id="rId62476643777b745c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803173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949290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8855455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949290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669930">
    <w:multiLevelType w:val="hybridMultilevel"/>
    <w:lvl w:ilvl="0" w:tplc="17230856">
      <w:start w:val="1"/>
      <w:numFmt w:val="decimal"/>
      <w:lvlText w:val="%1."/>
      <w:lvlJc w:val="left"/>
      <w:pPr>
        <w:ind w:left="720" w:hanging="360"/>
      </w:pPr>
    </w:lvl>
    <w:lvl w:ilvl="1" w:tplc="17230856" w:tentative="1">
      <w:start w:val="1"/>
      <w:numFmt w:val="lowerLetter"/>
      <w:lvlText w:val="%2."/>
      <w:lvlJc w:val="left"/>
      <w:pPr>
        <w:ind w:left="1440" w:hanging="360"/>
      </w:pPr>
    </w:lvl>
    <w:lvl w:ilvl="2" w:tplc="17230856" w:tentative="1">
      <w:start w:val="1"/>
      <w:numFmt w:val="lowerRoman"/>
      <w:lvlText w:val="%3."/>
      <w:lvlJc w:val="right"/>
      <w:pPr>
        <w:ind w:left="2160" w:hanging="180"/>
      </w:pPr>
    </w:lvl>
    <w:lvl w:ilvl="3" w:tplc="17230856" w:tentative="1">
      <w:start w:val="1"/>
      <w:numFmt w:val="decimal"/>
      <w:lvlText w:val="%4."/>
      <w:lvlJc w:val="left"/>
      <w:pPr>
        <w:ind w:left="2880" w:hanging="360"/>
      </w:pPr>
    </w:lvl>
    <w:lvl w:ilvl="4" w:tplc="17230856" w:tentative="1">
      <w:start w:val="1"/>
      <w:numFmt w:val="lowerLetter"/>
      <w:lvlText w:val="%5."/>
      <w:lvlJc w:val="left"/>
      <w:pPr>
        <w:ind w:left="3600" w:hanging="360"/>
      </w:pPr>
    </w:lvl>
    <w:lvl w:ilvl="5" w:tplc="17230856" w:tentative="1">
      <w:start w:val="1"/>
      <w:numFmt w:val="lowerRoman"/>
      <w:lvlText w:val="%6."/>
      <w:lvlJc w:val="right"/>
      <w:pPr>
        <w:ind w:left="4320" w:hanging="180"/>
      </w:pPr>
    </w:lvl>
    <w:lvl w:ilvl="6" w:tplc="17230856" w:tentative="1">
      <w:start w:val="1"/>
      <w:numFmt w:val="decimal"/>
      <w:lvlText w:val="%7."/>
      <w:lvlJc w:val="left"/>
      <w:pPr>
        <w:ind w:left="5040" w:hanging="360"/>
      </w:pPr>
    </w:lvl>
    <w:lvl w:ilvl="7" w:tplc="17230856" w:tentative="1">
      <w:start w:val="1"/>
      <w:numFmt w:val="lowerLetter"/>
      <w:lvlText w:val="%8."/>
      <w:lvlJc w:val="left"/>
      <w:pPr>
        <w:ind w:left="5760" w:hanging="360"/>
      </w:pPr>
    </w:lvl>
    <w:lvl w:ilvl="8" w:tplc="17230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69929">
    <w:multiLevelType w:val="hybridMultilevel"/>
    <w:lvl w:ilvl="0" w:tplc="368903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669929">
    <w:abstractNumId w:val="81669929"/>
  </w:num>
  <w:num w:numId="81669930">
    <w:abstractNumId w:val="816699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9492903" Type="http://schemas.openxmlformats.org/officeDocument/2006/relationships/image" Target="media/imgrId79492903.jpg" /></Relationships>
</file>

<file path=word/_rels/defaultHeader.xml.rels><?xml version="1.0" encoding="UTF-8" standalone="yes" ?><Relationships xmlns="http://schemas.openxmlformats.org/package/2006/relationships"><Relationship Id="rId79492902" Type="http://schemas.openxmlformats.org/officeDocument/2006/relationships/image" Target="media/imgrId7949290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2476643777b745c8" Type="http://schemas.openxmlformats.org/officeDocument/2006/relationships/header" Target="defaultHeader.xml"/><Relationship Id="rId53176643777b7478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