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 Bay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Plummerville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Pinecrest Division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Plummerville,AR 72127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to quote repair new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 Lafoon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494664279d59ad7a"/>
      <w:headerReference xmlns:r="http://schemas.openxmlformats.org/officeDocument/2006/relationships" w:type="default" r:id="rId9545664279d59acb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7147170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922686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8009182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922686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655366">
    <w:multiLevelType w:val="hybridMultilevel"/>
    <w:lvl w:ilvl="0" w:tplc="90600096">
      <w:start w:val="1"/>
      <w:numFmt w:val="decimal"/>
      <w:lvlText w:val="%1."/>
      <w:lvlJc w:val="left"/>
      <w:pPr>
        <w:ind w:left="720" w:hanging="360"/>
      </w:pPr>
    </w:lvl>
    <w:lvl w:ilvl="1" w:tplc="90600096" w:tentative="1">
      <w:start w:val="1"/>
      <w:numFmt w:val="lowerLetter"/>
      <w:lvlText w:val="%2."/>
      <w:lvlJc w:val="left"/>
      <w:pPr>
        <w:ind w:left="1440" w:hanging="360"/>
      </w:pPr>
    </w:lvl>
    <w:lvl w:ilvl="2" w:tplc="90600096" w:tentative="1">
      <w:start w:val="1"/>
      <w:numFmt w:val="lowerRoman"/>
      <w:lvlText w:val="%3."/>
      <w:lvlJc w:val="right"/>
      <w:pPr>
        <w:ind w:left="2160" w:hanging="180"/>
      </w:pPr>
    </w:lvl>
    <w:lvl w:ilvl="3" w:tplc="90600096" w:tentative="1">
      <w:start w:val="1"/>
      <w:numFmt w:val="decimal"/>
      <w:lvlText w:val="%4."/>
      <w:lvlJc w:val="left"/>
      <w:pPr>
        <w:ind w:left="2880" w:hanging="360"/>
      </w:pPr>
    </w:lvl>
    <w:lvl w:ilvl="4" w:tplc="90600096" w:tentative="1">
      <w:start w:val="1"/>
      <w:numFmt w:val="lowerLetter"/>
      <w:lvlText w:val="%5."/>
      <w:lvlJc w:val="left"/>
      <w:pPr>
        <w:ind w:left="3600" w:hanging="360"/>
      </w:pPr>
    </w:lvl>
    <w:lvl w:ilvl="5" w:tplc="90600096" w:tentative="1">
      <w:start w:val="1"/>
      <w:numFmt w:val="lowerRoman"/>
      <w:lvlText w:val="%6."/>
      <w:lvlJc w:val="right"/>
      <w:pPr>
        <w:ind w:left="4320" w:hanging="180"/>
      </w:pPr>
    </w:lvl>
    <w:lvl w:ilvl="6" w:tplc="90600096" w:tentative="1">
      <w:start w:val="1"/>
      <w:numFmt w:val="decimal"/>
      <w:lvlText w:val="%7."/>
      <w:lvlJc w:val="left"/>
      <w:pPr>
        <w:ind w:left="5040" w:hanging="360"/>
      </w:pPr>
    </w:lvl>
    <w:lvl w:ilvl="7" w:tplc="90600096" w:tentative="1">
      <w:start w:val="1"/>
      <w:numFmt w:val="lowerLetter"/>
      <w:lvlText w:val="%8."/>
      <w:lvlJc w:val="left"/>
      <w:pPr>
        <w:ind w:left="5760" w:hanging="360"/>
      </w:pPr>
    </w:lvl>
    <w:lvl w:ilvl="8" w:tplc="90600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55365">
    <w:multiLevelType w:val="hybridMultilevel"/>
    <w:lvl w:ilvl="0" w:tplc="732275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655365">
    <w:abstractNumId w:val="37655365"/>
  </w:num>
  <w:num w:numId="37655366">
    <w:abstractNumId w:val="376553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9226861" Type="http://schemas.openxmlformats.org/officeDocument/2006/relationships/image" Target="media/imgrId29226861.jpg" /></Relationships>
</file>

<file path=word/_rels/defaultHeader.xml.rels><?xml version="1.0" encoding="UTF-8" standalone="yes" ?><Relationships xmlns="http://schemas.openxmlformats.org/package/2006/relationships"><Relationship Id="rId29226860" Type="http://schemas.openxmlformats.org/officeDocument/2006/relationships/image" Target="media/imgrId2922686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545664279d59acb4" Type="http://schemas.openxmlformats.org/officeDocument/2006/relationships/header" Target="defaultHeader.xml"/><Relationship Id="rId2494664279d59ad7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