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 Industrial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7030 Ryburn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This is a test email trial.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JAMIE BEAMAN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90663e59f1e0974"/>
      <w:headerReference xmlns:r="http://schemas.openxmlformats.org/officeDocument/2006/relationships" w:type="default" r:id="rId4480663e59f1e087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227659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2943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71267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2943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82577">
    <w:multiLevelType w:val="hybridMultilevel"/>
    <w:lvl w:ilvl="0" w:tplc="58806742">
      <w:start w:val="1"/>
      <w:numFmt w:val="decimal"/>
      <w:lvlText w:val="%1."/>
      <w:lvlJc w:val="left"/>
      <w:pPr>
        <w:ind w:left="720" w:hanging="360"/>
      </w:pPr>
    </w:lvl>
    <w:lvl w:ilvl="1" w:tplc="58806742" w:tentative="1">
      <w:start w:val="1"/>
      <w:numFmt w:val="lowerLetter"/>
      <w:lvlText w:val="%2."/>
      <w:lvlJc w:val="left"/>
      <w:pPr>
        <w:ind w:left="1440" w:hanging="360"/>
      </w:pPr>
    </w:lvl>
    <w:lvl w:ilvl="2" w:tplc="58806742" w:tentative="1">
      <w:start w:val="1"/>
      <w:numFmt w:val="lowerRoman"/>
      <w:lvlText w:val="%3."/>
      <w:lvlJc w:val="right"/>
      <w:pPr>
        <w:ind w:left="2160" w:hanging="180"/>
      </w:pPr>
    </w:lvl>
    <w:lvl w:ilvl="3" w:tplc="58806742" w:tentative="1">
      <w:start w:val="1"/>
      <w:numFmt w:val="decimal"/>
      <w:lvlText w:val="%4."/>
      <w:lvlJc w:val="left"/>
      <w:pPr>
        <w:ind w:left="2880" w:hanging="360"/>
      </w:pPr>
    </w:lvl>
    <w:lvl w:ilvl="4" w:tplc="58806742" w:tentative="1">
      <w:start w:val="1"/>
      <w:numFmt w:val="lowerLetter"/>
      <w:lvlText w:val="%5."/>
      <w:lvlJc w:val="left"/>
      <w:pPr>
        <w:ind w:left="3600" w:hanging="360"/>
      </w:pPr>
    </w:lvl>
    <w:lvl w:ilvl="5" w:tplc="58806742" w:tentative="1">
      <w:start w:val="1"/>
      <w:numFmt w:val="lowerRoman"/>
      <w:lvlText w:val="%6."/>
      <w:lvlJc w:val="right"/>
      <w:pPr>
        <w:ind w:left="4320" w:hanging="180"/>
      </w:pPr>
    </w:lvl>
    <w:lvl w:ilvl="6" w:tplc="58806742" w:tentative="1">
      <w:start w:val="1"/>
      <w:numFmt w:val="decimal"/>
      <w:lvlText w:val="%7."/>
      <w:lvlJc w:val="left"/>
      <w:pPr>
        <w:ind w:left="5040" w:hanging="360"/>
      </w:pPr>
    </w:lvl>
    <w:lvl w:ilvl="7" w:tplc="58806742" w:tentative="1">
      <w:start w:val="1"/>
      <w:numFmt w:val="lowerLetter"/>
      <w:lvlText w:val="%8."/>
      <w:lvlJc w:val="left"/>
      <w:pPr>
        <w:ind w:left="5760" w:hanging="360"/>
      </w:pPr>
    </w:lvl>
    <w:lvl w:ilvl="8" w:tplc="5880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82576">
    <w:multiLevelType w:val="hybridMultilevel"/>
    <w:lvl w:ilvl="0" w:tplc="772583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82576">
    <w:abstractNumId w:val="20382576"/>
  </w:num>
  <w:num w:numId="20382577">
    <w:abstractNumId w:val="203825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294377" Type="http://schemas.openxmlformats.org/officeDocument/2006/relationships/image" Target="media/imgrId25294377.jpg" /></Relationships>
</file>

<file path=word/_rels/defaultHeader.xml.rels><?xml version="1.0" encoding="UTF-8" standalone="yes" ?><Relationships xmlns="http://schemas.openxmlformats.org/package/2006/relationships"><Relationship Id="rId25294376" Type="http://schemas.openxmlformats.org/officeDocument/2006/relationships/image" Target="media/imgrId252943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80663e59f1e087d" Type="http://schemas.openxmlformats.org/officeDocument/2006/relationships/header" Target="defaultHeader.xml"/><Relationship Id="rId7090663e59f1e097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