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CoorsTek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3315 Boone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03663ce5464c22e"/>
      <w:headerReference xmlns:r="http://schemas.openxmlformats.org/officeDocument/2006/relationships" w:type="default" r:id="rId2605663ce5464c14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8830072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56997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16449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56997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135372">
    <w:multiLevelType w:val="hybridMultilevel"/>
    <w:lvl w:ilvl="0" w:tplc="36388041">
      <w:start w:val="1"/>
      <w:numFmt w:val="decimal"/>
      <w:lvlText w:val="%1."/>
      <w:lvlJc w:val="left"/>
      <w:pPr>
        <w:ind w:left="720" w:hanging="360"/>
      </w:pPr>
    </w:lvl>
    <w:lvl w:ilvl="1" w:tplc="36388041" w:tentative="1">
      <w:start w:val="1"/>
      <w:numFmt w:val="lowerLetter"/>
      <w:lvlText w:val="%2."/>
      <w:lvlJc w:val="left"/>
      <w:pPr>
        <w:ind w:left="1440" w:hanging="360"/>
      </w:pPr>
    </w:lvl>
    <w:lvl w:ilvl="2" w:tplc="36388041" w:tentative="1">
      <w:start w:val="1"/>
      <w:numFmt w:val="lowerRoman"/>
      <w:lvlText w:val="%3."/>
      <w:lvlJc w:val="right"/>
      <w:pPr>
        <w:ind w:left="2160" w:hanging="180"/>
      </w:pPr>
    </w:lvl>
    <w:lvl w:ilvl="3" w:tplc="36388041" w:tentative="1">
      <w:start w:val="1"/>
      <w:numFmt w:val="decimal"/>
      <w:lvlText w:val="%4."/>
      <w:lvlJc w:val="left"/>
      <w:pPr>
        <w:ind w:left="2880" w:hanging="360"/>
      </w:pPr>
    </w:lvl>
    <w:lvl w:ilvl="4" w:tplc="36388041" w:tentative="1">
      <w:start w:val="1"/>
      <w:numFmt w:val="lowerLetter"/>
      <w:lvlText w:val="%5."/>
      <w:lvlJc w:val="left"/>
      <w:pPr>
        <w:ind w:left="3600" w:hanging="360"/>
      </w:pPr>
    </w:lvl>
    <w:lvl w:ilvl="5" w:tplc="36388041" w:tentative="1">
      <w:start w:val="1"/>
      <w:numFmt w:val="lowerRoman"/>
      <w:lvlText w:val="%6."/>
      <w:lvlJc w:val="right"/>
      <w:pPr>
        <w:ind w:left="4320" w:hanging="180"/>
      </w:pPr>
    </w:lvl>
    <w:lvl w:ilvl="6" w:tplc="36388041" w:tentative="1">
      <w:start w:val="1"/>
      <w:numFmt w:val="decimal"/>
      <w:lvlText w:val="%7."/>
      <w:lvlJc w:val="left"/>
      <w:pPr>
        <w:ind w:left="5040" w:hanging="360"/>
      </w:pPr>
    </w:lvl>
    <w:lvl w:ilvl="7" w:tplc="36388041" w:tentative="1">
      <w:start w:val="1"/>
      <w:numFmt w:val="lowerLetter"/>
      <w:lvlText w:val="%8."/>
      <w:lvlJc w:val="left"/>
      <w:pPr>
        <w:ind w:left="5760" w:hanging="360"/>
      </w:pPr>
    </w:lvl>
    <w:lvl w:ilvl="8" w:tplc="36388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35371">
    <w:multiLevelType w:val="hybridMultilevel"/>
    <w:lvl w:ilvl="0" w:tplc="238626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135371">
    <w:abstractNumId w:val="81135371"/>
  </w:num>
  <w:num w:numId="81135372">
    <w:abstractNumId w:val="811353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569971" Type="http://schemas.openxmlformats.org/officeDocument/2006/relationships/image" Target="media/imgrId39569971.jpg" /></Relationships>
</file>

<file path=word/_rels/defaultHeader.xml.rels><?xml version="1.0" encoding="UTF-8" standalone="yes" ?><Relationships xmlns="http://schemas.openxmlformats.org/package/2006/relationships"><Relationship Id="rId39569970" Type="http://schemas.openxmlformats.org/officeDocument/2006/relationships/image" Target="media/imgrId3956997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05663ce5464c148" Type="http://schemas.openxmlformats.org/officeDocument/2006/relationships/header" Target="defaultHeader.xml"/><Relationship Id="rId5103663ce5464c22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