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CoorsTek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3315 Boone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Benton,AR 72015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pump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461663ce5310cf2a"/>
      <w:headerReference xmlns:r="http://schemas.openxmlformats.org/officeDocument/2006/relationships" w:type="default" r:id="rId9737663ce5310ce7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12057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51243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397625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51243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090024">
    <w:multiLevelType w:val="hybridMultilevel"/>
    <w:lvl w:ilvl="0" w:tplc="98965205">
      <w:start w:val="1"/>
      <w:numFmt w:val="decimal"/>
      <w:lvlText w:val="%1."/>
      <w:lvlJc w:val="left"/>
      <w:pPr>
        <w:ind w:left="720" w:hanging="360"/>
      </w:pPr>
    </w:lvl>
    <w:lvl w:ilvl="1" w:tplc="98965205" w:tentative="1">
      <w:start w:val="1"/>
      <w:numFmt w:val="lowerLetter"/>
      <w:lvlText w:val="%2."/>
      <w:lvlJc w:val="left"/>
      <w:pPr>
        <w:ind w:left="1440" w:hanging="360"/>
      </w:pPr>
    </w:lvl>
    <w:lvl w:ilvl="2" w:tplc="98965205" w:tentative="1">
      <w:start w:val="1"/>
      <w:numFmt w:val="lowerRoman"/>
      <w:lvlText w:val="%3."/>
      <w:lvlJc w:val="right"/>
      <w:pPr>
        <w:ind w:left="2160" w:hanging="180"/>
      </w:pPr>
    </w:lvl>
    <w:lvl w:ilvl="3" w:tplc="98965205" w:tentative="1">
      <w:start w:val="1"/>
      <w:numFmt w:val="decimal"/>
      <w:lvlText w:val="%4."/>
      <w:lvlJc w:val="left"/>
      <w:pPr>
        <w:ind w:left="2880" w:hanging="360"/>
      </w:pPr>
    </w:lvl>
    <w:lvl w:ilvl="4" w:tplc="98965205" w:tentative="1">
      <w:start w:val="1"/>
      <w:numFmt w:val="lowerLetter"/>
      <w:lvlText w:val="%5."/>
      <w:lvlJc w:val="left"/>
      <w:pPr>
        <w:ind w:left="3600" w:hanging="360"/>
      </w:pPr>
    </w:lvl>
    <w:lvl w:ilvl="5" w:tplc="98965205" w:tentative="1">
      <w:start w:val="1"/>
      <w:numFmt w:val="lowerRoman"/>
      <w:lvlText w:val="%6."/>
      <w:lvlJc w:val="right"/>
      <w:pPr>
        <w:ind w:left="4320" w:hanging="180"/>
      </w:pPr>
    </w:lvl>
    <w:lvl w:ilvl="6" w:tplc="98965205" w:tentative="1">
      <w:start w:val="1"/>
      <w:numFmt w:val="decimal"/>
      <w:lvlText w:val="%7."/>
      <w:lvlJc w:val="left"/>
      <w:pPr>
        <w:ind w:left="5040" w:hanging="360"/>
      </w:pPr>
    </w:lvl>
    <w:lvl w:ilvl="7" w:tplc="98965205" w:tentative="1">
      <w:start w:val="1"/>
      <w:numFmt w:val="lowerLetter"/>
      <w:lvlText w:val="%8."/>
      <w:lvlJc w:val="left"/>
      <w:pPr>
        <w:ind w:left="5760" w:hanging="360"/>
      </w:pPr>
    </w:lvl>
    <w:lvl w:ilvl="8" w:tplc="98965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90023">
    <w:multiLevelType w:val="hybridMultilevel"/>
    <w:lvl w:ilvl="0" w:tplc="26691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090023">
    <w:abstractNumId w:val="11090023"/>
  </w:num>
  <w:num w:numId="11090024">
    <w:abstractNumId w:val="110900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5124394" Type="http://schemas.openxmlformats.org/officeDocument/2006/relationships/image" Target="media/imgrId35124394.jpg" /></Relationships>
</file>

<file path=word/_rels/defaultHeader.xml.rels><?xml version="1.0" encoding="UTF-8" standalone="yes" ?><Relationships xmlns="http://schemas.openxmlformats.org/package/2006/relationships"><Relationship Id="rId35124393" Type="http://schemas.openxmlformats.org/officeDocument/2006/relationships/image" Target="media/imgrId351243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37663ce5310ce7a" Type="http://schemas.openxmlformats.org/officeDocument/2006/relationships/header" Target="defaultHeader.xml"/><Relationship Id="rId6461663ce5310cf2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