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GREENBRIER-PARAGOULD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901 JONES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REWOUND 350HP MOTOR - PO GC022626-1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Ivan Hill JR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26663cc40dec66a"/>
      <w:headerReference xmlns:r="http://schemas.openxmlformats.org/officeDocument/2006/relationships" w:type="default" r:id="rId2002663cc40dec4a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15001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7766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10651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7766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21810">
    <w:multiLevelType w:val="hybridMultilevel"/>
    <w:lvl w:ilvl="0" w:tplc="42440267">
      <w:start w:val="1"/>
      <w:numFmt w:val="decimal"/>
      <w:lvlText w:val="%1."/>
      <w:lvlJc w:val="left"/>
      <w:pPr>
        <w:ind w:left="720" w:hanging="360"/>
      </w:pPr>
    </w:lvl>
    <w:lvl w:ilvl="1" w:tplc="42440267" w:tentative="1">
      <w:start w:val="1"/>
      <w:numFmt w:val="lowerLetter"/>
      <w:lvlText w:val="%2."/>
      <w:lvlJc w:val="left"/>
      <w:pPr>
        <w:ind w:left="1440" w:hanging="360"/>
      </w:pPr>
    </w:lvl>
    <w:lvl w:ilvl="2" w:tplc="42440267" w:tentative="1">
      <w:start w:val="1"/>
      <w:numFmt w:val="lowerRoman"/>
      <w:lvlText w:val="%3."/>
      <w:lvlJc w:val="right"/>
      <w:pPr>
        <w:ind w:left="2160" w:hanging="180"/>
      </w:pPr>
    </w:lvl>
    <w:lvl w:ilvl="3" w:tplc="42440267" w:tentative="1">
      <w:start w:val="1"/>
      <w:numFmt w:val="decimal"/>
      <w:lvlText w:val="%4."/>
      <w:lvlJc w:val="left"/>
      <w:pPr>
        <w:ind w:left="2880" w:hanging="360"/>
      </w:pPr>
    </w:lvl>
    <w:lvl w:ilvl="4" w:tplc="42440267" w:tentative="1">
      <w:start w:val="1"/>
      <w:numFmt w:val="lowerLetter"/>
      <w:lvlText w:val="%5."/>
      <w:lvlJc w:val="left"/>
      <w:pPr>
        <w:ind w:left="3600" w:hanging="360"/>
      </w:pPr>
    </w:lvl>
    <w:lvl w:ilvl="5" w:tplc="42440267" w:tentative="1">
      <w:start w:val="1"/>
      <w:numFmt w:val="lowerRoman"/>
      <w:lvlText w:val="%6."/>
      <w:lvlJc w:val="right"/>
      <w:pPr>
        <w:ind w:left="4320" w:hanging="180"/>
      </w:pPr>
    </w:lvl>
    <w:lvl w:ilvl="6" w:tplc="42440267" w:tentative="1">
      <w:start w:val="1"/>
      <w:numFmt w:val="decimal"/>
      <w:lvlText w:val="%7."/>
      <w:lvlJc w:val="left"/>
      <w:pPr>
        <w:ind w:left="5040" w:hanging="360"/>
      </w:pPr>
    </w:lvl>
    <w:lvl w:ilvl="7" w:tplc="42440267" w:tentative="1">
      <w:start w:val="1"/>
      <w:numFmt w:val="lowerLetter"/>
      <w:lvlText w:val="%8."/>
      <w:lvlJc w:val="left"/>
      <w:pPr>
        <w:ind w:left="5760" w:hanging="360"/>
      </w:pPr>
    </w:lvl>
    <w:lvl w:ilvl="8" w:tplc="42440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21809">
    <w:multiLevelType w:val="hybridMultilevel"/>
    <w:lvl w:ilvl="0" w:tplc="542747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21809">
    <w:abstractNumId w:val="79721809"/>
  </w:num>
  <w:num w:numId="79721810">
    <w:abstractNumId w:val="79721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776636" Type="http://schemas.openxmlformats.org/officeDocument/2006/relationships/image" Target="media/imgrId99776636.jpg" /></Relationships>
</file>

<file path=word/_rels/defaultHeader.xml.rels><?xml version="1.0" encoding="UTF-8" standalone="yes" ?><Relationships xmlns="http://schemas.openxmlformats.org/package/2006/relationships"><Relationship Id="rId99776635" Type="http://schemas.openxmlformats.org/officeDocument/2006/relationships/image" Target="media/imgrId997766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02663cc40dec4a4" Type="http://schemas.openxmlformats.org/officeDocument/2006/relationships/header" Target="defaultHeader.xml"/><Relationship Id="rId2826663cc40dec66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