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 WATER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571 Ruddles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View,AR 72560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pump for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Jesse Dandridge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01663cdad7d990c"/>
      <w:headerReference xmlns:r="http://schemas.openxmlformats.org/officeDocument/2006/relationships" w:type="default" r:id="rId6440663cdad7d985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25472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95421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6755680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95420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323128">
    <w:multiLevelType w:val="hybridMultilevel"/>
    <w:lvl w:ilvl="0" w:tplc="78780536">
      <w:start w:val="1"/>
      <w:numFmt w:val="decimal"/>
      <w:lvlText w:val="%1."/>
      <w:lvlJc w:val="left"/>
      <w:pPr>
        <w:ind w:left="720" w:hanging="360"/>
      </w:pPr>
    </w:lvl>
    <w:lvl w:ilvl="1" w:tplc="78780536" w:tentative="1">
      <w:start w:val="1"/>
      <w:numFmt w:val="lowerLetter"/>
      <w:lvlText w:val="%2."/>
      <w:lvlJc w:val="left"/>
      <w:pPr>
        <w:ind w:left="1440" w:hanging="360"/>
      </w:pPr>
    </w:lvl>
    <w:lvl w:ilvl="2" w:tplc="78780536" w:tentative="1">
      <w:start w:val="1"/>
      <w:numFmt w:val="lowerRoman"/>
      <w:lvlText w:val="%3."/>
      <w:lvlJc w:val="right"/>
      <w:pPr>
        <w:ind w:left="2160" w:hanging="180"/>
      </w:pPr>
    </w:lvl>
    <w:lvl w:ilvl="3" w:tplc="78780536" w:tentative="1">
      <w:start w:val="1"/>
      <w:numFmt w:val="decimal"/>
      <w:lvlText w:val="%4."/>
      <w:lvlJc w:val="left"/>
      <w:pPr>
        <w:ind w:left="2880" w:hanging="360"/>
      </w:pPr>
    </w:lvl>
    <w:lvl w:ilvl="4" w:tplc="78780536" w:tentative="1">
      <w:start w:val="1"/>
      <w:numFmt w:val="lowerLetter"/>
      <w:lvlText w:val="%5."/>
      <w:lvlJc w:val="left"/>
      <w:pPr>
        <w:ind w:left="3600" w:hanging="360"/>
      </w:pPr>
    </w:lvl>
    <w:lvl w:ilvl="5" w:tplc="78780536" w:tentative="1">
      <w:start w:val="1"/>
      <w:numFmt w:val="lowerRoman"/>
      <w:lvlText w:val="%6."/>
      <w:lvlJc w:val="right"/>
      <w:pPr>
        <w:ind w:left="4320" w:hanging="180"/>
      </w:pPr>
    </w:lvl>
    <w:lvl w:ilvl="6" w:tplc="78780536" w:tentative="1">
      <w:start w:val="1"/>
      <w:numFmt w:val="decimal"/>
      <w:lvlText w:val="%7."/>
      <w:lvlJc w:val="left"/>
      <w:pPr>
        <w:ind w:left="5040" w:hanging="360"/>
      </w:pPr>
    </w:lvl>
    <w:lvl w:ilvl="7" w:tplc="78780536" w:tentative="1">
      <w:start w:val="1"/>
      <w:numFmt w:val="lowerLetter"/>
      <w:lvlText w:val="%8."/>
      <w:lvlJc w:val="left"/>
      <w:pPr>
        <w:ind w:left="5760" w:hanging="360"/>
      </w:pPr>
    </w:lvl>
    <w:lvl w:ilvl="8" w:tplc="78780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23127">
    <w:multiLevelType w:val="hybridMultilevel"/>
    <w:lvl w:ilvl="0" w:tplc="10487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323127">
    <w:abstractNumId w:val="14323127"/>
  </w:num>
  <w:num w:numId="14323128">
    <w:abstractNumId w:val="143231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954210" Type="http://schemas.openxmlformats.org/officeDocument/2006/relationships/image" Target="media/imgrId95954210.jpg" /></Relationships>
</file>

<file path=word/_rels/defaultHeader.xml.rels><?xml version="1.0" encoding="UTF-8" standalone="yes" ?><Relationships xmlns="http://schemas.openxmlformats.org/package/2006/relationships"><Relationship Id="rId95954209" Type="http://schemas.openxmlformats.org/officeDocument/2006/relationships/image" Target="media/imgrId9595420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40663cdad7d9853" Type="http://schemas.openxmlformats.org/officeDocument/2006/relationships/header" Target="defaultHeader.xml"/><Relationship Id="rId1401663cdad7d990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