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JMS - Jonesboro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2801 Commerce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Joy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Hoist was going down but no up function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Troubleshot hoist determined up function voltage not being sent to hoist from radio. Swapped out up relay and had up function for a few minutes before radio stopped all functions from happening. Radio circuitry has failed.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supplied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Replace radio. Customer has 3 radios of this type and wants it replaced. Customer wants quote on exact replacement. Customer wants quote for replacement style with belly box. Customer wants quote on rebuilding current radio.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Brad Howerton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267663b7995d0812"/>
      <w:headerReference xmlns:r="http://schemas.openxmlformats.org/officeDocument/2006/relationships" w:type="default" r:id="rId3884663b7995d064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21968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4650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76137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4650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90082">
    <w:multiLevelType w:val="hybridMultilevel"/>
    <w:lvl w:ilvl="0" w:tplc="68309239">
      <w:start w:val="1"/>
      <w:numFmt w:val="decimal"/>
      <w:lvlText w:val="%1."/>
      <w:lvlJc w:val="left"/>
      <w:pPr>
        <w:ind w:left="720" w:hanging="360"/>
      </w:pPr>
    </w:lvl>
    <w:lvl w:ilvl="1" w:tplc="68309239" w:tentative="1">
      <w:start w:val="1"/>
      <w:numFmt w:val="lowerLetter"/>
      <w:lvlText w:val="%2."/>
      <w:lvlJc w:val="left"/>
      <w:pPr>
        <w:ind w:left="1440" w:hanging="360"/>
      </w:pPr>
    </w:lvl>
    <w:lvl w:ilvl="2" w:tplc="68309239" w:tentative="1">
      <w:start w:val="1"/>
      <w:numFmt w:val="lowerRoman"/>
      <w:lvlText w:val="%3."/>
      <w:lvlJc w:val="right"/>
      <w:pPr>
        <w:ind w:left="2160" w:hanging="180"/>
      </w:pPr>
    </w:lvl>
    <w:lvl w:ilvl="3" w:tplc="68309239" w:tentative="1">
      <w:start w:val="1"/>
      <w:numFmt w:val="decimal"/>
      <w:lvlText w:val="%4."/>
      <w:lvlJc w:val="left"/>
      <w:pPr>
        <w:ind w:left="2880" w:hanging="360"/>
      </w:pPr>
    </w:lvl>
    <w:lvl w:ilvl="4" w:tplc="68309239" w:tentative="1">
      <w:start w:val="1"/>
      <w:numFmt w:val="lowerLetter"/>
      <w:lvlText w:val="%5."/>
      <w:lvlJc w:val="left"/>
      <w:pPr>
        <w:ind w:left="3600" w:hanging="360"/>
      </w:pPr>
    </w:lvl>
    <w:lvl w:ilvl="5" w:tplc="68309239" w:tentative="1">
      <w:start w:val="1"/>
      <w:numFmt w:val="lowerRoman"/>
      <w:lvlText w:val="%6."/>
      <w:lvlJc w:val="right"/>
      <w:pPr>
        <w:ind w:left="4320" w:hanging="180"/>
      </w:pPr>
    </w:lvl>
    <w:lvl w:ilvl="6" w:tplc="68309239" w:tentative="1">
      <w:start w:val="1"/>
      <w:numFmt w:val="decimal"/>
      <w:lvlText w:val="%7."/>
      <w:lvlJc w:val="left"/>
      <w:pPr>
        <w:ind w:left="5040" w:hanging="360"/>
      </w:pPr>
    </w:lvl>
    <w:lvl w:ilvl="7" w:tplc="68309239" w:tentative="1">
      <w:start w:val="1"/>
      <w:numFmt w:val="lowerLetter"/>
      <w:lvlText w:val="%8."/>
      <w:lvlJc w:val="left"/>
      <w:pPr>
        <w:ind w:left="5760" w:hanging="360"/>
      </w:pPr>
    </w:lvl>
    <w:lvl w:ilvl="8" w:tplc="68309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90081">
    <w:multiLevelType w:val="hybridMultilevel"/>
    <w:lvl w:ilvl="0" w:tplc="77872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90081">
    <w:abstractNumId w:val="19390081"/>
  </w:num>
  <w:num w:numId="19390082">
    <w:abstractNumId w:val="19390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465098" Type="http://schemas.openxmlformats.org/officeDocument/2006/relationships/image" Target="media/imgrId46465098.jpg" /></Relationships>
</file>

<file path=word/_rels/defaultHeader.xml.rels><?xml version="1.0" encoding="UTF-8" standalone="yes" ?><Relationships xmlns="http://schemas.openxmlformats.org/package/2006/relationships"><Relationship Id="rId46465097" Type="http://schemas.openxmlformats.org/officeDocument/2006/relationships/image" Target="media/imgrId464650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84663b7995d064d" Type="http://schemas.openxmlformats.org/officeDocument/2006/relationships/header" Target="defaultHeader.xml"/><Relationship Id="rId8267663b7995d081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