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152553 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75HP MOTOR VERTICAL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79663a1ffd49494"/>
      <w:headerReference xmlns:r="http://schemas.openxmlformats.org/officeDocument/2006/relationships" w:type="default" r:id="rId5614663a1ffd493c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85953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80410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98526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80410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54913">
    <w:multiLevelType w:val="hybridMultilevel"/>
    <w:lvl w:ilvl="0" w:tplc="97817902">
      <w:start w:val="1"/>
      <w:numFmt w:val="decimal"/>
      <w:lvlText w:val="%1."/>
      <w:lvlJc w:val="left"/>
      <w:pPr>
        <w:ind w:left="720" w:hanging="360"/>
      </w:pPr>
    </w:lvl>
    <w:lvl w:ilvl="1" w:tplc="97817902" w:tentative="1">
      <w:start w:val="1"/>
      <w:numFmt w:val="lowerLetter"/>
      <w:lvlText w:val="%2."/>
      <w:lvlJc w:val="left"/>
      <w:pPr>
        <w:ind w:left="1440" w:hanging="360"/>
      </w:pPr>
    </w:lvl>
    <w:lvl w:ilvl="2" w:tplc="97817902" w:tentative="1">
      <w:start w:val="1"/>
      <w:numFmt w:val="lowerRoman"/>
      <w:lvlText w:val="%3."/>
      <w:lvlJc w:val="right"/>
      <w:pPr>
        <w:ind w:left="2160" w:hanging="180"/>
      </w:pPr>
    </w:lvl>
    <w:lvl w:ilvl="3" w:tplc="97817902" w:tentative="1">
      <w:start w:val="1"/>
      <w:numFmt w:val="decimal"/>
      <w:lvlText w:val="%4."/>
      <w:lvlJc w:val="left"/>
      <w:pPr>
        <w:ind w:left="2880" w:hanging="360"/>
      </w:pPr>
    </w:lvl>
    <w:lvl w:ilvl="4" w:tplc="97817902" w:tentative="1">
      <w:start w:val="1"/>
      <w:numFmt w:val="lowerLetter"/>
      <w:lvlText w:val="%5."/>
      <w:lvlJc w:val="left"/>
      <w:pPr>
        <w:ind w:left="3600" w:hanging="360"/>
      </w:pPr>
    </w:lvl>
    <w:lvl w:ilvl="5" w:tplc="97817902" w:tentative="1">
      <w:start w:val="1"/>
      <w:numFmt w:val="lowerRoman"/>
      <w:lvlText w:val="%6."/>
      <w:lvlJc w:val="right"/>
      <w:pPr>
        <w:ind w:left="4320" w:hanging="180"/>
      </w:pPr>
    </w:lvl>
    <w:lvl w:ilvl="6" w:tplc="97817902" w:tentative="1">
      <w:start w:val="1"/>
      <w:numFmt w:val="decimal"/>
      <w:lvlText w:val="%7."/>
      <w:lvlJc w:val="left"/>
      <w:pPr>
        <w:ind w:left="5040" w:hanging="360"/>
      </w:pPr>
    </w:lvl>
    <w:lvl w:ilvl="7" w:tplc="97817902" w:tentative="1">
      <w:start w:val="1"/>
      <w:numFmt w:val="lowerLetter"/>
      <w:lvlText w:val="%8."/>
      <w:lvlJc w:val="left"/>
      <w:pPr>
        <w:ind w:left="5760" w:hanging="360"/>
      </w:pPr>
    </w:lvl>
    <w:lvl w:ilvl="8" w:tplc="97817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54912">
    <w:multiLevelType w:val="hybridMultilevel"/>
    <w:lvl w:ilvl="0" w:tplc="87473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54912">
    <w:abstractNumId w:val="94754912"/>
  </w:num>
  <w:num w:numId="94754913">
    <w:abstractNumId w:val="947549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8041056" Type="http://schemas.openxmlformats.org/officeDocument/2006/relationships/image" Target="media/imgrId78041056.jpg" /></Relationships>
</file>

<file path=word/_rels/defaultHeader.xml.rels><?xml version="1.0" encoding="UTF-8" standalone="yes" ?><Relationships xmlns="http://schemas.openxmlformats.org/package/2006/relationships"><Relationship Id="rId78041055" Type="http://schemas.openxmlformats.org/officeDocument/2006/relationships/image" Target="media/imgrId780410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14663a1ffd493ca" Type="http://schemas.openxmlformats.org/officeDocument/2006/relationships/header" Target="defaultHeader.xml"/><Relationship Id="rId3879663a1ffd4949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