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152626 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75HP VERTICAL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41663a1e024c44a"/>
      <w:headerReference xmlns:r="http://schemas.openxmlformats.org/officeDocument/2006/relationships" w:type="default" r:id="rId8479663a1e024c34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7648652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660546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92913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660546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803907">
    <w:multiLevelType w:val="hybridMultilevel"/>
    <w:lvl w:ilvl="0" w:tplc="30067772">
      <w:start w:val="1"/>
      <w:numFmt w:val="decimal"/>
      <w:lvlText w:val="%1."/>
      <w:lvlJc w:val="left"/>
      <w:pPr>
        <w:ind w:left="720" w:hanging="360"/>
      </w:pPr>
    </w:lvl>
    <w:lvl w:ilvl="1" w:tplc="30067772" w:tentative="1">
      <w:start w:val="1"/>
      <w:numFmt w:val="lowerLetter"/>
      <w:lvlText w:val="%2."/>
      <w:lvlJc w:val="left"/>
      <w:pPr>
        <w:ind w:left="1440" w:hanging="360"/>
      </w:pPr>
    </w:lvl>
    <w:lvl w:ilvl="2" w:tplc="30067772" w:tentative="1">
      <w:start w:val="1"/>
      <w:numFmt w:val="lowerRoman"/>
      <w:lvlText w:val="%3."/>
      <w:lvlJc w:val="right"/>
      <w:pPr>
        <w:ind w:left="2160" w:hanging="180"/>
      </w:pPr>
    </w:lvl>
    <w:lvl w:ilvl="3" w:tplc="30067772" w:tentative="1">
      <w:start w:val="1"/>
      <w:numFmt w:val="decimal"/>
      <w:lvlText w:val="%4."/>
      <w:lvlJc w:val="left"/>
      <w:pPr>
        <w:ind w:left="2880" w:hanging="360"/>
      </w:pPr>
    </w:lvl>
    <w:lvl w:ilvl="4" w:tplc="30067772" w:tentative="1">
      <w:start w:val="1"/>
      <w:numFmt w:val="lowerLetter"/>
      <w:lvlText w:val="%5."/>
      <w:lvlJc w:val="left"/>
      <w:pPr>
        <w:ind w:left="3600" w:hanging="360"/>
      </w:pPr>
    </w:lvl>
    <w:lvl w:ilvl="5" w:tplc="30067772" w:tentative="1">
      <w:start w:val="1"/>
      <w:numFmt w:val="lowerRoman"/>
      <w:lvlText w:val="%6."/>
      <w:lvlJc w:val="right"/>
      <w:pPr>
        <w:ind w:left="4320" w:hanging="180"/>
      </w:pPr>
    </w:lvl>
    <w:lvl w:ilvl="6" w:tplc="30067772" w:tentative="1">
      <w:start w:val="1"/>
      <w:numFmt w:val="decimal"/>
      <w:lvlText w:val="%7."/>
      <w:lvlJc w:val="left"/>
      <w:pPr>
        <w:ind w:left="5040" w:hanging="360"/>
      </w:pPr>
    </w:lvl>
    <w:lvl w:ilvl="7" w:tplc="30067772" w:tentative="1">
      <w:start w:val="1"/>
      <w:numFmt w:val="lowerLetter"/>
      <w:lvlText w:val="%8."/>
      <w:lvlJc w:val="left"/>
      <w:pPr>
        <w:ind w:left="5760" w:hanging="360"/>
      </w:pPr>
    </w:lvl>
    <w:lvl w:ilvl="8" w:tplc="30067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03906">
    <w:multiLevelType w:val="hybridMultilevel"/>
    <w:lvl w:ilvl="0" w:tplc="3860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803906">
    <w:abstractNumId w:val="91803906"/>
  </w:num>
  <w:num w:numId="91803907">
    <w:abstractNumId w:val="918039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6605469" Type="http://schemas.openxmlformats.org/officeDocument/2006/relationships/image" Target="media/imgrId46605469.jpg" /></Relationships>
</file>

<file path=word/_rels/defaultHeader.xml.rels><?xml version="1.0" encoding="UTF-8" standalone="yes" ?><Relationships xmlns="http://schemas.openxmlformats.org/package/2006/relationships"><Relationship Id="rId46605468" Type="http://schemas.openxmlformats.org/officeDocument/2006/relationships/image" Target="media/imgrId4660546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79663a1e024c34f" Type="http://schemas.openxmlformats.org/officeDocument/2006/relationships/header" Target="defaultHeader.xml"/><Relationship Id="rId9141663a1e024c44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