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6812 Lindsey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152699 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800HP STATOR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419663a1df329f9d"/>
      <w:headerReference xmlns:r="http://schemas.openxmlformats.org/officeDocument/2006/relationships" w:type="default" r:id="rId5432663a1df329dd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9244648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079434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7770127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079434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675075">
    <w:multiLevelType w:val="hybridMultilevel"/>
    <w:lvl w:ilvl="0" w:tplc="58895124">
      <w:start w:val="1"/>
      <w:numFmt w:val="decimal"/>
      <w:lvlText w:val="%1."/>
      <w:lvlJc w:val="left"/>
      <w:pPr>
        <w:ind w:left="720" w:hanging="360"/>
      </w:pPr>
    </w:lvl>
    <w:lvl w:ilvl="1" w:tplc="58895124" w:tentative="1">
      <w:start w:val="1"/>
      <w:numFmt w:val="lowerLetter"/>
      <w:lvlText w:val="%2."/>
      <w:lvlJc w:val="left"/>
      <w:pPr>
        <w:ind w:left="1440" w:hanging="360"/>
      </w:pPr>
    </w:lvl>
    <w:lvl w:ilvl="2" w:tplc="58895124" w:tentative="1">
      <w:start w:val="1"/>
      <w:numFmt w:val="lowerRoman"/>
      <w:lvlText w:val="%3."/>
      <w:lvlJc w:val="right"/>
      <w:pPr>
        <w:ind w:left="2160" w:hanging="180"/>
      </w:pPr>
    </w:lvl>
    <w:lvl w:ilvl="3" w:tplc="58895124" w:tentative="1">
      <w:start w:val="1"/>
      <w:numFmt w:val="decimal"/>
      <w:lvlText w:val="%4."/>
      <w:lvlJc w:val="left"/>
      <w:pPr>
        <w:ind w:left="2880" w:hanging="360"/>
      </w:pPr>
    </w:lvl>
    <w:lvl w:ilvl="4" w:tplc="58895124" w:tentative="1">
      <w:start w:val="1"/>
      <w:numFmt w:val="lowerLetter"/>
      <w:lvlText w:val="%5."/>
      <w:lvlJc w:val="left"/>
      <w:pPr>
        <w:ind w:left="3600" w:hanging="360"/>
      </w:pPr>
    </w:lvl>
    <w:lvl w:ilvl="5" w:tplc="58895124" w:tentative="1">
      <w:start w:val="1"/>
      <w:numFmt w:val="lowerRoman"/>
      <w:lvlText w:val="%6."/>
      <w:lvlJc w:val="right"/>
      <w:pPr>
        <w:ind w:left="4320" w:hanging="180"/>
      </w:pPr>
    </w:lvl>
    <w:lvl w:ilvl="6" w:tplc="58895124" w:tentative="1">
      <w:start w:val="1"/>
      <w:numFmt w:val="decimal"/>
      <w:lvlText w:val="%7."/>
      <w:lvlJc w:val="left"/>
      <w:pPr>
        <w:ind w:left="5040" w:hanging="360"/>
      </w:pPr>
    </w:lvl>
    <w:lvl w:ilvl="7" w:tplc="58895124" w:tentative="1">
      <w:start w:val="1"/>
      <w:numFmt w:val="lowerLetter"/>
      <w:lvlText w:val="%8."/>
      <w:lvlJc w:val="left"/>
      <w:pPr>
        <w:ind w:left="5760" w:hanging="360"/>
      </w:pPr>
    </w:lvl>
    <w:lvl w:ilvl="8" w:tplc="58895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75074">
    <w:multiLevelType w:val="hybridMultilevel"/>
    <w:lvl w:ilvl="0" w:tplc="889783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675074">
    <w:abstractNumId w:val="31675074"/>
  </w:num>
  <w:num w:numId="31675075">
    <w:abstractNumId w:val="316750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0794347" Type="http://schemas.openxmlformats.org/officeDocument/2006/relationships/image" Target="media/imgrId70794347.jpg" /></Relationships>
</file>

<file path=word/_rels/defaultHeader.xml.rels><?xml version="1.0" encoding="UTF-8" standalone="yes" ?><Relationships xmlns="http://schemas.openxmlformats.org/package/2006/relationships"><Relationship Id="rId70794346" Type="http://schemas.openxmlformats.org/officeDocument/2006/relationships/image" Target="media/imgrId7079434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432663a1df329dd9" Type="http://schemas.openxmlformats.org/officeDocument/2006/relationships/header" Target="defaultHeader.xml"/><Relationship Id="rId9419663a1df329f9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