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2024-05-13 09:59:30</w:t>
      </w:r>
      <w:r>
        <w:rPr>
          <w:color w:val="000000"/>
          <w:sz w:val="24"/>
          <w:szCs w:val="24"/>
        </w:rPr>
        <w:br/>
        <w:t xml:space="preserve">MOVE TO BILLING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9066c6082128df2"/>
      <w:headerReference xmlns:r="http://schemas.openxmlformats.org/officeDocument/2006/relationships" w:type="default" r:id="rId574266c6082128d1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37002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3096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869972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3096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18829">
    <w:multiLevelType w:val="hybridMultilevel"/>
    <w:lvl w:ilvl="0" w:tplc="54916195">
      <w:start w:val="1"/>
      <w:numFmt w:val="decimal"/>
      <w:lvlText w:val="%1."/>
      <w:lvlJc w:val="left"/>
      <w:pPr>
        <w:ind w:left="720" w:hanging="360"/>
      </w:pPr>
    </w:lvl>
    <w:lvl w:ilvl="1" w:tplc="54916195" w:tentative="1">
      <w:start w:val="1"/>
      <w:numFmt w:val="lowerLetter"/>
      <w:lvlText w:val="%2."/>
      <w:lvlJc w:val="left"/>
      <w:pPr>
        <w:ind w:left="1440" w:hanging="360"/>
      </w:pPr>
    </w:lvl>
    <w:lvl w:ilvl="2" w:tplc="54916195" w:tentative="1">
      <w:start w:val="1"/>
      <w:numFmt w:val="lowerRoman"/>
      <w:lvlText w:val="%3."/>
      <w:lvlJc w:val="right"/>
      <w:pPr>
        <w:ind w:left="2160" w:hanging="180"/>
      </w:pPr>
    </w:lvl>
    <w:lvl w:ilvl="3" w:tplc="54916195" w:tentative="1">
      <w:start w:val="1"/>
      <w:numFmt w:val="decimal"/>
      <w:lvlText w:val="%4."/>
      <w:lvlJc w:val="left"/>
      <w:pPr>
        <w:ind w:left="2880" w:hanging="360"/>
      </w:pPr>
    </w:lvl>
    <w:lvl w:ilvl="4" w:tplc="54916195" w:tentative="1">
      <w:start w:val="1"/>
      <w:numFmt w:val="lowerLetter"/>
      <w:lvlText w:val="%5."/>
      <w:lvlJc w:val="left"/>
      <w:pPr>
        <w:ind w:left="3600" w:hanging="360"/>
      </w:pPr>
    </w:lvl>
    <w:lvl w:ilvl="5" w:tplc="54916195" w:tentative="1">
      <w:start w:val="1"/>
      <w:numFmt w:val="lowerRoman"/>
      <w:lvlText w:val="%6."/>
      <w:lvlJc w:val="right"/>
      <w:pPr>
        <w:ind w:left="4320" w:hanging="180"/>
      </w:pPr>
    </w:lvl>
    <w:lvl w:ilvl="6" w:tplc="54916195" w:tentative="1">
      <w:start w:val="1"/>
      <w:numFmt w:val="decimal"/>
      <w:lvlText w:val="%7."/>
      <w:lvlJc w:val="left"/>
      <w:pPr>
        <w:ind w:left="5040" w:hanging="360"/>
      </w:pPr>
    </w:lvl>
    <w:lvl w:ilvl="7" w:tplc="54916195" w:tentative="1">
      <w:start w:val="1"/>
      <w:numFmt w:val="lowerLetter"/>
      <w:lvlText w:val="%8."/>
      <w:lvlJc w:val="left"/>
      <w:pPr>
        <w:ind w:left="5760" w:hanging="360"/>
      </w:pPr>
    </w:lvl>
    <w:lvl w:ilvl="8" w:tplc="54916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18828">
    <w:multiLevelType w:val="hybridMultilevel"/>
    <w:lvl w:ilvl="0" w:tplc="24124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18828">
    <w:abstractNumId w:val="82718828"/>
  </w:num>
  <w:num w:numId="82718829">
    <w:abstractNumId w:val="82718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309621" Type="http://schemas.openxmlformats.org/officeDocument/2006/relationships/image" Target="media/imgrId77309621.jpg" /></Relationships>
</file>

<file path=word/_rels/defaultHeader.xml.rels><?xml version="1.0" encoding="UTF-8" standalone="yes" ?><Relationships xmlns="http://schemas.openxmlformats.org/package/2006/relationships"><Relationship Id="rId77309620" Type="http://schemas.openxmlformats.org/officeDocument/2006/relationships/image" Target="media/imgrId773096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4266c6082128d14" Type="http://schemas.openxmlformats.org/officeDocument/2006/relationships/header" Target="defaultHeader.xml"/><Relationship Id="rId439066c6082128df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