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Almatis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4701 Alcoa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Benton,AR 72015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0026400 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new 75hp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Jonathan Sturdevant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291663965812b109"/>
      <w:headerReference xmlns:r="http://schemas.openxmlformats.org/officeDocument/2006/relationships" w:type="default" r:id="rId7072663965812b05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414097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136649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7885213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136649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685567">
    <w:multiLevelType w:val="hybridMultilevel"/>
    <w:lvl w:ilvl="0" w:tplc="99434493">
      <w:start w:val="1"/>
      <w:numFmt w:val="decimal"/>
      <w:lvlText w:val="%1."/>
      <w:lvlJc w:val="left"/>
      <w:pPr>
        <w:ind w:left="720" w:hanging="360"/>
      </w:pPr>
    </w:lvl>
    <w:lvl w:ilvl="1" w:tplc="99434493" w:tentative="1">
      <w:start w:val="1"/>
      <w:numFmt w:val="lowerLetter"/>
      <w:lvlText w:val="%2."/>
      <w:lvlJc w:val="left"/>
      <w:pPr>
        <w:ind w:left="1440" w:hanging="360"/>
      </w:pPr>
    </w:lvl>
    <w:lvl w:ilvl="2" w:tplc="99434493" w:tentative="1">
      <w:start w:val="1"/>
      <w:numFmt w:val="lowerRoman"/>
      <w:lvlText w:val="%3."/>
      <w:lvlJc w:val="right"/>
      <w:pPr>
        <w:ind w:left="2160" w:hanging="180"/>
      </w:pPr>
    </w:lvl>
    <w:lvl w:ilvl="3" w:tplc="99434493" w:tentative="1">
      <w:start w:val="1"/>
      <w:numFmt w:val="decimal"/>
      <w:lvlText w:val="%4."/>
      <w:lvlJc w:val="left"/>
      <w:pPr>
        <w:ind w:left="2880" w:hanging="360"/>
      </w:pPr>
    </w:lvl>
    <w:lvl w:ilvl="4" w:tplc="99434493" w:tentative="1">
      <w:start w:val="1"/>
      <w:numFmt w:val="lowerLetter"/>
      <w:lvlText w:val="%5."/>
      <w:lvlJc w:val="left"/>
      <w:pPr>
        <w:ind w:left="3600" w:hanging="360"/>
      </w:pPr>
    </w:lvl>
    <w:lvl w:ilvl="5" w:tplc="99434493" w:tentative="1">
      <w:start w:val="1"/>
      <w:numFmt w:val="lowerRoman"/>
      <w:lvlText w:val="%6."/>
      <w:lvlJc w:val="right"/>
      <w:pPr>
        <w:ind w:left="4320" w:hanging="180"/>
      </w:pPr>
    </w:lvl>
    <w:lvl w:ilvl="6" w:tplc="99434493" w:tentative="1">
      <w:start w:val="1"/>
      <w:numFmt w:val="decimal"/>
      <w:lvlText w:val="%7."/>
      <w:lvlJc w:val="left"/>
      <w:pPr>
        <w:ind w:left="5040" w:hanging="360"/>
      </w:pPr>
    </w:lvl>
    <w:lvl w:ilvl="7" w:tplc="99434493" w:tentative="1">
      <w:start w:val="1"/>
      <w:numFmt w:val="lowerLetter"/>
      <w:lvlText w:val="%8."/>
      <w:lvlJc w:val="left"/>
      <w:pPr>
        <w:ind w:left="5760" w:hanging="360"/>
      </w:pPr>
    </w:lvl>
    <w:lvl w:ilvl="8" w:tplc="994344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85566">
    <w:multiLevelType w:val="hybridMultilevel"/>
    <w:lvl w:ilvl="0" w:tplc="18661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685566">
    <w:abstractNumId w:val="83685566"/>
  </w:num>
  <w:num w:numId="83685567">
    <w:abstractNumId w:val="836855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1366497" Type="http://schemas.openxmlformats.org/officeDocument/2006/relationships/image" Target="media/imgrId51366497.jpg" /></Relationships>
</file>

<file path=word/_rels/defaultHeader.xml.rels><?xml version="1.0" encoding="UTF-8" standalone="yes" ?><Relationships xmlns="http://schemas.openxmlformats.org/package/2006/relationships"><Relationship Id="rId51366496" Type="http://schemas.openxmlformats.org/officeDocument/2006/relationships/image" Target="media/imgrId5136649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072663965812b050" Type="http://schemas.openxmlformats.org/officeDocument/2006/relationships/header" Target="defaultHeader.xml"/><Relationship Id="rId3291663965812b10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