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UNITED SOLUTIONS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SARDIS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100 RAINWATER ST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SARDIS,MS 38666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05/03/2024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152050 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RECONDITIONED 50HP MOTOR - POC MIKE HOWELL 6624737173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Mike Howell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5496634d8ffd7be2"/>
      <w:headerReference xmlns:r="http://schemas.openxmlformats.org/officeDocument/2006/relationships" w:type="default" r:id="rId10686634d8ffd79e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574674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5402938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8646465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5402938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485456">
    <w:multiLevelType w:val="hybridMultilevel"/>
    <w:lvl w:ilvl="0" w:tplc="41570564">
      <w:start w:val="1"/>
      <w:numFmt w:val="decimal"/>
      <w:lvlText w:val="%1."/>
      <w:lvlJc w:val="left"/>
      <w:pPr>
        <w:ind w:left="720" w:hanging="360"/>
      </w:pPr>
    </w:lvl>
    <w:lvl w:ilvl="1" w:tplc="41570564" w:tentative="1">
      <w:start w:val="1"/>
      <w:numFmt w:val="lowerLetter"/>
      <w:lvlText w:val="%2."/>
      <w:lvlJc w:val="left"/>
      <w:pPr>
        <w:ind w:left="1440" w:hanging="360"/>
      </w:pPr>
    </w:lvl>
    <w:lvl w:ilvl="2" w:tplc="41570564" w:tentative="1">
      <w:start w:val="1"/>
      <w:numFmt w:val="lowerRoman"/>
      <w:lvlText w:val="%3."/>
      <w:lvlJc w:val="right"/>
      <w:pPr>
        <w:ind w:left="2160" w:hanging="180"/>
      </w:pPr>
    </w:lvl>
    <w:lvl w:ilvl="3" w:tplc="41570564" w:tentative="1">
      <w:start w:val="1"/>
      <w:numFmt w:val="decimal"/>
      <w:lvlText w:val="%4."/>
      <w:lvlJc w:val="left"/>
      <w:pPr>
        <w:ind w:left="2880" w:hanging="360"/>
      </w:pPr>
    </w:lvl>
    <w:lvl w:ilvl="4" w:tplc="41570564" w:tentative="1">
      <w:start w:val="1"/>
      <w:numFmt w:val="lowerLetter"/>
      <w:lvlText w:val="%5."/>
      <w:lvlJc w:val="left"/>
      <w:pPr>
        <w:ind w:left="3600" w:hanging="360"/>
      </w:pPr>
    </w:lvl>
    <w:lvl w:ilvl="5" w:tplc="41570564" w:tentative="1">
      <w:start w:val="1"/>
      <w:numFmt w:val="lowerRoman"/>
      <w:lvlText w:val="%6."/>
      <w:lvlJc w:val="right"/>
      <w:pPr>
        <w:ind w:left="4320" w:hanging="180"/>
      </w:pPr>
    </w:lvl>
    <w:lvl w:ilvl="6" w:tplc="41570564" w:tentative="1">
      <w:start w:val="1"/>
      <w:numFmt w:val="decimal"/>
      <w:lvlText w:val="%7."/>
      <w:lvlJc w:val="left"/>
      <w:pPr>
        <w:ind w:left="5040" w:hanging="360"/>
      </w:pPr>
    </w:lvl>
    <w:lvl w:ilvl="7" w:tplc="41570564" w:tentative="1">
      <w:start w:val="1"/>
      <w:numFmt w:val="lowerLetter"/>
      <w:lvlText w:val="%8."/>
      <w:lvlJc w:val="left"/>
      <w:pPr>
        <w:ind w:left="5760" w:hanging="360"/>
      </w:pPr>
    </w:lvl>
    <w:lvl w:ilvl="8" w:tplc="41570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85455">
    <w:multiLevelType w:val="hybridMultilevel"/>
    <w:lvl w:ilvl="0" w:tplc="92728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485455">
    <w:abstractNumId w:val="96485455"/>
  </w:num>
  <w:num w:numId="96485456">
    <w:abstractNumId w:val="964854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4029383" Type="http://schemas.openxmlformats.org/officeDocument/2006/relationships/image" Target="media/imgrId54029383.jpg" /></Relationships>
</file>

<file path=word/_rels/defaultHeader.xml.rels><?xml version="1.0" encoding="UTF-8" standalone="yes" ?><Relationships xmlns="http://schemas.openxmlformats.org/package/2006/relationships"><Relationship Id="rId54029382" Type="http://schemas.openxmlformats.org/officeDocument/2006/relationships/image" Target="media/imgrId5402938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0686634d8ffd79ed" Type="http://schemas.openxmlformats.org/officeDocument/2006/relationships/header" Target="defaultHeader.xml"/><Relationship Id="rId55496634d8ffd7be2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