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152624 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64666323ad4dd45f"/>
      <w:headerReference xmlns:r="http://schemas.openxmlformats.org/officeDocument/2006/relationships" w:type="default" r:id="rId242366323ad4dd3a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8645032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946528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8088857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946528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328096">
    <w:multiLevelType w:val="hybridMultilevel"/>
    <w:lvl w:ilvl="0" w:tplc="78451821">
      <w:start w:val="1"/>
      <w:numFmt w:val="decimal"/>
      <w:lvlText w:val="%1."/>
      <w:lvlJc w:val="left"/>
      <w:pPr>
        <w:ind w:left="720" w:hanging="360"/>
      </w:pPr>
    </w:lvl>
    <w:lvl w:ilvl="1" w:tplc="78451821" w:tentative="1">
      <w:start w:val="1"/>
      <w:numFmt w:val="lowerLetter"/>
      <w:lvlText w:val="%2."/>
      <w:lvlJc w:val="left"/>
      <w:pPr>
        <w:ind w:left="1440" w:hanging="360"/>
      </w:pPr>
    </w:lvl>
    <w:lvl w:ilvl="2" w:tplc="78451821" w:tentative="1">
      <w:start w:val="1"/>
      <w:numFmt w:val="lowerRoman"/>
      <w:lvlText w:val="%3."/>
      <w:lvlJc w:val="right"/>
      <w:pPr>
        <w:ind w:left="2160" w:hanging="180"/>
      </w:pPr>
    </w:lvl>
    <w:lvl w:ilvl="3" w:tplc="78451821" w:tentative="1">
      <w:start w:val="1"/>
      <w:numFmt w:val="decimal"/>
      <w:lvlText w:val="%4."/>
      <w:lvlJc w:val="left"/>
      <w:pPr>
        <w:ind w:left="2880" w:hanging="360"/>
      </w:pPr>
    </w:lvl>
    <w:lvl w:ilvl="4" w:tplc="78451821" w:tentative="1">
      <w:start w:val="1"/>
      <w:numFmt w:val="lowerLetter"/>
      <w:lvlText w:val="%5."/>
      <w:lvlJc w:val="left"/>
      <w:pPr>
        <w:ind w:left="3600" w:hanging="360"/>
      </w:pPr>
    </w:lvl>
    <w:lvl w:ilvl="5" w:tplc="78451821" w:tentative="1">
      <w:start w:val="1"/>
      <w:numFmt w:val="lowerRoman"/>
      <w:lvlText w:val="%6."/>
      <w:lvlJc w:val="right"/>
      <w:pPr>
        <w:ind w:left="4320" w:hanging="180"/>
      </w:pPr>
    </w:lvl>
    <w:lvl w:ilvl="6" w:tplc="78451821" w:tentative="1">
      <w:start w:val="1"/>
      <w:numFmt w:val="decimal"/>
      <w:lvlText w:val="%7."/>
      <w:lvlJc w:val="left"/>
      <w:pPr>
        <w:ind w:left="5040" w:hanging="360"/>
      </w:pPr>
    </w:lvl>
    <w:lvl w:ilvl="7" w:tplc="78451821" w:tentative="1">
      <w:start w:val="1"/>
      <w:numFmt w:val="lowerLetter"/>
      <w:lvlText w:val="%8."/>
      <w:lvlJc w:val="left"/>
      <w:pPr>
        <w:ind w:left="5760" w:hanging="360"/>
      </w:pPr>
    </w:lvl>
    <w:lvl w:ilvl="8" w:tplc="784518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28095">
    <w:multiLevelType w:val="hybridMultilevel"/>
    <w:lvl w:ilvl="0" w:tplc="57779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328095">
    <w:abstractNumId w:val="58328095"/>
  </w:num>
  <w:num w:numId="58328096">
    <w:abstractNumId w:val="583280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9465282" Type="http://schemas.openxmlformats.org/officeDocument/2006/relationships/image" Target="media/imgrId49465282.jpg" /></Relationships>
</file>

<file path=word/_rels/defaultHeader.xml.rels><?xml version="1.0" encoding="UTF-8" standalone="yes" ?><Relationships xmlns="http://schemas.openxmlformats.org/package/2006/relationships"><Relationship Id="rId49465281" Type="http://schemas.openxmlformats.org/officeDocument/2006/relationships/image" Target="media/imgrId4946528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42366323ad4dd3a7" Type="http://schemas.openxmlformats.org/officeDocument/2006/relationships/header" Target="defaultHeader.xml"/><Relationship Id="rId564666323ad4dd45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